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Arial" w:cs="Arial" w:eastAsia="Arial" w:hAnsi="Arial"/>
          <w:sz w:val="20"/>
          <w:szCs w:val="20"/>
        </w:rPr>
        <w:jc w:val="right"/>
        <w:spacing w:before="84"/>
        <w:ind w:right="654"/>
      </w:pPr>
      <w:r>
        <w:rPr>
          <w:rFonts w:ascii="Arial" w:cs="Arial" w:eastAsia="Arial" w:hAnsi="Arial"/>
          <w:sz w:val="20"/>
          <w:szCs w:val="20"/>
        </w:rPr>
        <w:t>Anexa nr. 23</w:t>
      </w:r>
    </w:p>
    <w:p>
      <w:pPr>
        <w:rPr>
          <w:rFonts w:ascii="Arial" w:cs="Arial" w:eastAsia="Arial" w:hAnsi="Arial"/>
          <w:sz w:val="20"/>
          <w:szCs w:val="20"/>
        </w:rPr>
        <w:jc w:val="right"/>
        <w:spacing w:line="220" w:lineRule="exact"/>
        <w:ind w:right="331"/>
      </w:pPr>
      <w:r>
        <w:rPr>
          <w:rFonts w:ascii="Arial" w:cs="Arial" w:eastAsia="Arial" w:hAnsi="Arial"/>
          <w:position w:val="-1"/>
          <w:sz w:val="20"/>
          <w:szCs w:val="20"/>
        </w:rPr>
        <w:t>Model 2006 ITL 023</w:t>
      </w:r>
      <w:r>
        <w:rPr>
          <w:rFonts w:ascii="Arial" w:cs="Arial" w:eastAsia="Arial" w:hAnsi="Arial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880" w:val="left"/>
        </w:tabs>
        <w:jc w:val="left"/>
        <w:spacing w:before="34" w:line="220" w:lineRule="atLeast"/>
        <w:ind w:hanging="572" w:left="6301" w:right="279"/>
      </w:pPr>
      <w:r>
        <w:rPr>
          <w:rFonts w:ascii="Arial" w:cs="Arial" w:eastAsia="Arial" w:hAnsi="Arial"/>
          <w:sz w:val="20"/>
          <w:szCs w:val="20"/>
        </w:rPr>
        <w:t>Înregistrat</w:t>
      </w:r>
      <w:r>
        <w:rPr>
          <w:rFonts w:ascii="Arial" w:cs="Arial" w:eastAsia="Arial" w:hAnsi="Arial"/>
          <w:sz w:val="20"/>
          <w:szCs w:val="20"/>
        </w:rPr>
        <w:t>ă  </w:t>
      </w:r>
      <w:r>
        <w:rPr>
          <w:rFonts w:ascii="Arial" w:cs="Arial" w:eastAsia="Arial" w:hAnsi="Arial"/>
          <w:sz w:val="20"/>
          <w:szCs w:val="20"/>
        </w:rPr>
        <w:t>sub nr. </w:t>
      </w:r>
      <w:r>
        <w:rPr>
          <w:rFonts w:ascii="Arial" w:cs="Arial" w:eastAsia="Arial" w:hAnsi="Arial"/>
          <w:sz w:val="20"/>
          <w:szCs w:val="20"/>
          <w:u w:color="000000" w:val="single"/>
        </w:rPr>
        <w:t>        </w:t>
      </w:r>
      <w:r>
        <w:rPr>
          <w:rFonts w:ascii="Arial" w:cs="Arial" w:eastAsia="Arial" w:hAnsi="Arial"/>
          <w:sz w:val="20"/>
          <w:szCs w:val="20"/>
          <w:u w:color="000000" w:val="single"/>
        </w:rPr>
      </w:r>
      <w:r>
        <w:rPr>
          <w:rFonts w:ascii="Arial" w:cs="Arial" w:eastAsia="Arial" w:hAnsi="Arial"/>
          <w:sz w:val="20"/>
          <w:szCs w:val="20"/>
        </w:rPr>
      </w:r>
      <w:r>
        <w:rPr>
          <w:rFonts w:ascii="Arial" w:cs="Arial" w:eastAsia="Arial" w:hAnsi="Arial"/>
          <w:sz w:val="20"/>
          <w:szCs w:val="20"/>
        </w:rPr>
        <w:t> din </w:t>
      </w:r>
      <w:r>
        <w:rPr>
          <w:rFonts w:ascii="Arial" w:cs="Arial" w:eastAsia="Arial" w:hAnsi="Arial"/>
          <w:sz w:val="20"/>
          <w:szCs w:val="20"/>
          <w:u w:color="000000" w:val="single"/>
        </w:rPr>
        <w:t>      </w:t>
      </w:r>
      <w:r>
        <w:rPr>
          <w:rFonts w:ascii="Arial" w:cs="Arial" w:eastAsia="Arial" w:hAnsi="Arial"/>
          <w:sz w:val="20"/>
          <w:szCs w:val="20"/>
          <w:u w:color="000000" w:val="single"/>
        </w:rPr>
      </w:r>
      <w:r>
        <w:rPr>
          <w:rFonts w:ascii="Arial" w:cs="Arial" w:eastAsia="Arial" w:hAnsi="Arial"/>
          <w:sz w:val="20"/>
          <w:szCs w:val="20"/>
        </w:rPr>
      </w:r>
      <w:r>
        <w:rPr>
          <w:rFonts w:ascii="Arial" w:cs="Arial" w:eastAsia="Arial" w:hAnsi="Arial"/>
          <w:sz w:val="20"/>
          <w:szCs w:val="20"/>
        </w:rPr>
        <w:t> / </w:t>
      </w:r>
      <w:r>
        <w:rPr>
          <w:rFonts w:ascii="Arial" w:cs="Arial" w:eastAsia="Arial" w:hAnsi="Arial"/>
          <w:sz w:val="20"/>
          <w:szCs w:val="20"/>
          <w:u w:color="000000" w:val="single"/>
        </w:rPr>
        <w:t>      </w:t>
      </w:r>
      <w:r>
        <w:rPr>
          <w:rFonts w:ascii="Arial" w:cs="Arial" w:eastAsia="Arial" w:hAnsi="Arial"/>
          <w:sz w:val="20"/>
          <w:szCs w:val="20"/>
          <w:u w:color="000000" w:val="single"/>
        </w:rPr>
      </w:r>
      <w:r>
        <w:rPr>
          <w:rFonts w:ascii="Arial" w:cs="Arial" w:eastAsia="Arial" w:hAnsi="Arial"/>
          <w:sz w:val="20"/>
          <w:szCs w:val="20"/>
        </w:rPr>
      </w:r>
      <w:r>
        <w:rPr>
          <w:rFonts w:ascii="Arial" w:cs="Arial" w:eastAsia="Arial" w:hAnsi="Arial"/>
          <w:sz w:val="20"/>
          <w:szCs w:val="20"/>
        </w:rPr>
        <w:t> / 20</w:t>
      </w:r>
      <w:r>
        <w:rPr>
          <w:rFonts w:ascii="Arial" w:cs="Arial" w:eastAsia="Arial" w:hAnsi="Arial"/>
          <w:sz w:val="20"/>
          <w:szCs w:val="20"/>
          <w:u w:color="000000" w:val="single"/>
        </w:rPr>
        <w:t> </w:t>
        <w:tab/>
      </w:r>
      <w:r>
        <w:rPr>
          <w:rFonts w:ascii="Arial" w:cs="Arial" w:eastAsia="Arial" w:hAnsi="Arial"/>
          <w:sz w:val="20"/>
          <w:szCs w:val="20"/>
          <w:u w:color="000000" w:val="single"/>
        </w:rPr>
      </w:r>
      <w:r>
        <w:rPr>
          <w:rFonts w:ascii="Arial" w:cs="Arial" w:eastAsia="Arial" w:hAnsi="Arial"/>
          <w:sz w:val="20"/>
          <w:szCs w:val="20"/>
        </w:rPr>
      </w:r>
      <w:r>
        <w:rPr>
          <w:rFonts w:ascii="Arial" w:cs="Arial" w:eastAsia="Arial" w:hAnsi="Arial"/>
          <w:sz w:val="20"/>
          <w:szCs w:val="20"/>
        </w:rPr>
        <w:t> La </w:t>
      </w:r>
      <w:r>
        <w:rPr>
          <w:rFonts w:ascii="Arial" w:cs="Arial" w:eastAsia="Arial" w:hAnsi="Arial"/>
          <w:i/>
          <w:sz w:val="20"/>
          <w:szCs w:val="20"/>
        </w:rPr>
        <w:t>BIROUL NOTARULUI PUBLIC</w:t>
      </w:r>
      <w:r>
        <w:rPr>
          <w:rFonts w:ascii="Arial" w:cs="Arial" w:eastAsia="Arial" w:hAnsi="Arial"/>
          <w:sz w:val="20"/>
          <w:szCs w:val="20"/>
        </w:rPr>
      </w:r>
    </w:p>
    <w:p>
      <w:pPr>
        <w:rPr>
          <w:rFonts w:ascii="Arial" w:cs="Arial" w:eastAsia="Arial" w:hAnsi="Arial"/>
          <w:sz w:val="32"/>
          <w:szCs w:val="32"/>
        </w:rPr>
        <w:tabs>
          <w:tab w:pos="9860" w:val="left"/>
        </w:tabs>
        <w:jc w:val="left"/>
        <w:spacing w:line="200" w:lineRule="exact"/>
        <w:ind w:left="190"/>
        <w:sectPr>
          <w:type w:val="continuous"/>
          <w:pgSz w:h="16840" w:w="11900"/>
          <w:pgMar w:bottom="280" w:left="1260" w:right="440" w:top="560"/>
        </w:sectPr>
      </w:pPr>
      <w:r>
        <w:pict>
          <v:group coordorigin="6818,-538" coordsize="4500,1800" style="position:absolute;margin-left:340.92pt;margin-top:-26.8989pt;width:225pt;height:90pt;mso-position-horizontal-relative:page;mso-position-vertical-relative:paragraph;z-index:-398">
            <v:shape coordorigin="6818,-538" coordsize="4500,1800" filled="f" path="m11318,-538l6818,-538,6818,1262,11318,1262,11318,-538xe" strokecolor="#000000" stroked="t" strokeweight="0.75pt" style="position:absolute;left:6818;top:-538;width:4500;height:1800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position w:val="2"/>
          <w:sz w:val="32"/>
          <w:szCs w:val="32"/>
        </w:rPr>
        <w:t>CERERE PENTRU DESCHIDEREA     </w:t>
      </w:r>
      <w:r>
        <w:rPr>
          <w:rFonts w:ascii="Arial" w:cs="Arial" w:eastAsia="Arial" w:hAnsi="Arial"/>
          <w:b/>
          <w:position w:val="2"/>
          <w:sz w:val="32"/>
          <w:szCs w:val="32"/>
          <w:u w:color="000000" w:val="single"/>
        </w:rPr>
        <w:t> </w:t>
        <w:tab/>
      </w:r>
      <w:r>
        <w:rPr>
          <w:rFonts w:ascii="Arial" w:cs="Arial" w:eastAsia="Arial" w:hAnsi="Arial"/>
          <w:b/>
          <w:position w:val="2"/>
          <w:sz w:val="32"/>
          <w:szCs w:val="32"/>
          <w:u w:color="000000" w:val="single"/>
        </w:rPr>
      </w:r>
      <w:r>
        <w:rPr>
          <w:rFonts w:ascii="Arial" w:cs="Arial" w:eastAsia="Arial" w:hAnsi="Arial"/>
          <w:b/>
          <w:position w:val="2"/>
          <w:sz w:val="32"/>
          <w:szCs w:val="32"/>
        </w:rPr>
      </w:r>
      <w:r>
        <w:rPr>
          <w:rFonts w:ascii="Arial" w:cs="Arial" w:eastAsia="Arial" w:hAnsi="Arial"/>
          <w:position w:val="0"/>
          <w:sz w:val="32"/>
          <w:szCs w:val="32"/>
        </w:rPr>
      </w:r>
    </w:p>
    <w:p>
      <w:pPr>
        <w:rPr>
          <w:rFonts w:ascii="Arial" w:cs="Arial" w:eastAsia="Arial" w:hAnsi="Arial"/>
          <w:sz w:val="32"/>
          <w:szCs w:val="32"/>
        </w:rPr>
        <w:jc w:val="left"/>
        <w:spacing w:before="7"/>
        <w:ind w:left="493" w:right="-68"/>
      </w:pPr>
      <w:r>
        <w:rPr>
          <w:rFonts w:ascii="Arial" w:cs="Arial" w:eastAsia="Arial" w:hAnsi="Arial"/>
          <w:b/>
          <w:sz w:val="32"/>
          <w:szCs w:val="32"/>
        </w:rPr>
        <w:t>PROCEDURII SUCCESORALE</w:t>
      </w:r>
      <w:r>
        <w:rPr>
          <w:rFonts w:ascii="Arial" w:cs="Arial" w:eastAsia="Arial" w:hAnsi="Arial"/>
          <w:sz w:val="32"/>
          <w:szCs w:val="3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4120" w:val="left"/>
        </w:tabs>
        <w:jc w:val="both"/>
        <w:spacing w:before="13"/>
        <w:ind w:right="258"/>
        <w:sectPr>
          <w:type w:val="continuous"/>
          <w:pgSz w:h="16840" w:w="11900"/>
          <w:pgMar w:bottom="280" w:left="1260" w:right="440" w:top="560"/>
          <w:cols w:equalWidth="off" w:num="2">
            <w:col w:space="666" w:w="5044"/>
            <w:col w:w="4490"/>
          </w:cols>
        </w:sectPr>
      </w:pPr>
      <w:r>
        <w:br w:type="column"/>
      </w:r>
      <w:r>
        <w:rPr>
          <w:rFonts w:ascii="Arial" w:cs="Arial" w:eastAsia="Arial" w:hAnsi="Arial"/>
          <w:sz w:val="20"/>
          <w:szCs w:val="20"/>
        </w:rPr>
        <w:t>str. </w:t>
      </w:r>
      <w:r>
        <w:rPr>
          <w:rFonts w:ascii="Arial" w:cs="Arial" w:eastAsia="Arial" w:hAnsi="Arial"/>
          <w:sz w:val="20"/>
          <w:szCs w:val="20"/>
          <w:u w:color="000000" w:val="single"/>
        </w:rPr>
        <w:t>                                                    </w:t>
      </w:r>
      <w:r>
        <w:rPr>
          <w:rFonts w:ascii="Arial" w:cs="Arial" w:eastAsia="Arial" w:hAnsi="Arial"/>
          <w:sz w:val="20"/>
          <w:szCs w:val="20"/>
          <w:u w:color="000000" w:val="single"/>
        </w:rPr>
      </w:r>
      <w:r>
        <w:rPr>
          <w:rFonts w:ascii="Arial" w:cs="Arial" w:eastAsia="Arial" w:hAnsi="Arial"/>
          <w:sz w:val="20"/>
          <w:szCs w:val="20"/>
        </w:rPr>
      </w:r>
      <w:r>
        <w:rPr>
          <w:rFonts w:ascii="Arial" w:cs="Arial" w:eastAsia="Arial" w:hAnsi="Arial"/>
          <w:sz w:val="20"/>
          <w:szCs w:val="20"/>
        </w:rPr>
        <w:t>_, nr. </w:t>
      </w:r>
      <w:r>
        <w:rPr>
          <w:rFonts w:ascii="Arial" w:cs="Arial" w:eastAsia="Arial" w:hAnsi="Arial"/>
          <w:sz w:val="20"/>
          <w:szCs w:val="20"/>
          <w:u w:color="000000" w:val="single"/>
        </w:rPr>
        <w:t>      </w:t>
      </w:r>
      <w:r>
        <w:rPr>
          <w:rFonts w:ascii="Arial" w:cs="Arial" w:eastAsia="Arial" w:hAnsi="Arial"/>
          <w:sz w:val="20"/>
          <w:szCs w:val="20"/>
          <w:u w:color="000000" w:val="single"/>
        </w:rPr>
      </w:r>
      <w:r>
        <w:rPr>
          <w:rFonts w:ascii="Arial" w:cs="Arial" w:eastAsia="Arial" w:hAnsi="Arial"/>
          <w:sz w:val="20"/>
          <w:szCs w:val="20"/>
        </w:rPr>
      </w:r>
      <w:r>
        <w:rPr>
          <w:rFonts w:ascii="Arial" w:cs="Arial" w:eastAsia="Arial" w:hAnsi="Arial"/>
          <w:sz w:val="20"/>
          <w:szCs w:val="20"/>
        </w:rPr>
        <w:t>,</w:t>
      </w:r>
      <w:r>
        <w:rPr>
          <w:rFonts w:ascii="Arial" w:cs="Arial" w:eastAsia="Arial" w:hAnsi="Arial"/>
          <w:sz w:val="20"/>
          <w:szCs w:val="20"/>
        </w:rPr>
        <w:t> sc.  </w:t>
      </w:r>
      <w:r>
        <w:rPr>
          <w:rFonts w:ascii="Arial" w:cs="Arial" w:eastAsia="Arial" w:hAnsi="Arial"/>
          <w:sz w:val="20"/>
          <w:szCs w:val="20"/>
          <w:u w:color="000000" w:val="single"/>
        </w:rPr>
        <w:t>      </w:t>
      </w:r>
      <w:r>
        <w:rPr>
          <w:rFonts w:ascii="Arial" w:cs="Arial" w:eastAsia="Arial" w:hAnsi="Arial"/>
          <w:sz w:val="20"/>
          <w:szCs w:val="20"/>
          <w:u w:color="000000" w:val="single"/>
        </w:rPr>
      </w:r>
      <w:r>
        <w:rPr>
          <w:rFonts w:ascii="Arial" w:cs="Arial" w:eastAsia="Arial" w:hAnsi="Arial"/>
          <w:sz w:val="20"/>
          <w:szCs w:val="20"/>
        </w:rPr>
      </w:r>
      <w:r>
        <w:rPr>
          <w:rFonts w:ascii="Arial" w:cs="Arial" w:eastAsia="Arial" w:hAnsi="Arial"/>
          <w:sz w:val="20"/>
          <w:szCs w:val="20"/>
        </w:rPr>
        <w:t>,  et.  </w:t>
      </w:r>
      <w:r>
        <w:rPr>
          <w:rFonts w:ascii="Arial" w:cs="Arial" w:eastAsia="Arial" w:hAnsi="Arial"/>
          <w:sz w:val="20"/>
          <w:szCs w:val="20"/>
          <w:u w:color="000000" w:val="single"/>
        </w:rPr>
        <w:t>    </w:t>
      </w:r>
      <w:r>
        <w:rPr>
          <w:rFonts w:ascii="Arial" w:cs="Arial" w:eastAsia="Arial" w:hAnsi="Arial"/>
          <w:sz w:val="20"/>
          <w:szCs w:val="20"/>
          <w:u w:color="000000" w:val="single"/>
        </w:rPr>
      </w:r>
      <w:r>
        <w:rPr>
          <w:rFonts w:ascii="Arial" w:cs="Arial" w:eastAsia="Arial" w:hAnsi="Arial"/>
          <w:sz w:val="20"/>
          <w:szCs w:val="20"/>
        </w:rPr>
      </w:r>
      <w:r>
        <w:rPr>
          <w:rFonts w:ascii="Arial" w:cs="Arial" w:eastAsia="Arial" w:hAnsi="Arial"/>
          <w:sz w:val="20"/>
          <w:szCs w:val="20"/>
        </w:rPr>
        <w:t>,  ap.  </w:t>
      </w:r>
      <w:r>
        <w:rPr>
          <w:rFonts w:ascii="Arial" w:cs="Arial" w:eastAsia="Arial" w:hAnsi="Arial"/>
          <w:sz w:val="20"/>
          <w:szCs w:val="20"/>
          <w:u w:color="000000" w:val="single"/>
        </w:rPr>
        <w:t>    </w:t>
      </w:r>
      <w:r>
        <w:rPr>
          <w:rFonts w:ascii="Arial" w:cs="Arial" w:eastAsia="Arial" w:hAnsi="Arial"/>
          <w:sz w:val="20"/>
          <w:szCs w:val="20"/>
          <w:u w:color="000000" w:val="single"/>
        </w:rPr>
      </w:r>
      <w:r>
        <w:rPr>
          <w:rFonts w:ascii="Arial" w:cs="Arial" w:eastAsia="Arial" w:hAnsi="Arial"/>
          <w:sz w:val="20"/>
          <w:szCs w:val="20"/>
        </w:rPr>
      </w:r>
      <w:r>
        <w:rPr>
          <w:rFonts w:ascii="Arial" w:cs="Arial" w:eastAsia="Arial" w:hAnsi="Arial"/>
          <w:sz w:val="20"/>
          <w:szCs w:val="20"/>
        </w:rPr>
        <w:t>,  codul  po</w:t>
      </w:r>
      <w:r>
        <w:rPr>
          <w:rFonts w:ascii="Arial" w:cs="Arial" w:eastAsia="Arial" w:hAnsi="Arial"/>
          <w:sz w:val="20"/>
          <w:szCs w:val="20"/>
        </w:rPr>
        <w:t>ş</w:t>
      </w:r>
      <w:r>
        <w:rPr>
          <w:rFonts w:ascii="Arial" w:cs="Arial" w:eastAsia="Arial" w:hAnsi="Arial"/>
          <w:sz w:val="20"/>
          <w:szCs w:val="20"/>
        </w:rPr>
        <w:t>tal  </w:t>
      </w:r>
      <w:r>
        <w:rPr>
          <w:rFonts w:ascii="Arial" w:cs="Arial" w:eastAsia="Arial" w:hAnsi="Arial"/>
          <w:sz w:val="20"/>
          <w:szCs w:val="20"/>
          <w:u w:color="000000" w:val="single"/>
        </w:rPr>
        <w:t>        </w:t>
      </w:r>
      <w:r>
        <w:rPr>
          <w:rFonts w:ascii="Arial" w:cs="Arial" w:eastAsia="Arial" w:hAnsi="Arial"/>
          <w:sz w:val="20"/>
          <w:szCs w:val="20"/>
          <w:u w:color="000000" w:val="single"/>
        </w:rPr>
      </w:r>
      <w:r>
        <w:rPr>
          <w:rFonts w:ascii="Arial" w:cs="Arial" w:eastAsia="Arial" w:hAnsi="Arial"/>
          <w:sz w:val="20"/>
          <w:szCs w:val="20"/>
        </w:rPr>
      </w:r>
      <w:r>
        <w:rPr>
          <w:rFonts w:ascii="Arial" w:cs="Arial" w:eastAsia="Arial" w:hAnsi="Arial"/>
          <w:sz w:val="20"/>
          <w:szCs w:val="20"/>
        </w:rPr>
        <w:t>_,</w:t>
      </w:r>
      <w:r>
        <w:rPr>
          <w:rFonts w:ascii="Arial" w:cs="Arial" w:eastAsia="Arial" w:hAnsi="Arial"/>
          <w:sz w:val="20"/>
          <w:szCs w:val="20"/>
        </w:rPr>
        <w:t> localitatea </w:t>
      </w:r>
      <w:r>
        <w:rPr>
          <w:rFonts w:ascii="Arial" w:cs="Arial" w:eastAsia="Arial" w:hAnsi="Arial"/>
          <w:sz w:val="20"/>
          <w:szCs w:val="20"/>
          <w:u w:color="000000" w:val="single"/>
        </w:rPr>
        <w:t> </w:t>
        <w:tab/>
      </w:r>
      <w:r>
        <w:rPr>
          <w:rFonts w:ascii="Arial" w:cs="Arial" w:eastAsia="Arial" w:hAnsi="Arial"/>
          <w:w w:val="108"/>
          <w:sz w:val="20"/>
          <w:szCs w:val="20"/>
          <w:u w:color="000000" w:val="single"/>
        </w:rPr>
        <w:t> </w:t>
      </w:r>
      <w:r>
        <w:rPr>
          <w:rFonts w:ascii="Arial" w:cs="Arial" w:eastAsia="Arial" w:hAnsi="Arial"/>
          <w:w w:val="100"/>
          <w:sz w:val="20"/>
          <w:szCs w:val="20"/>
          <w:u w:color="000000" w:val="single"/>
        </w:rPr>
      </w:r>
      <w:r>
        <w:rPr>
          <w:rFonts w:ascii="Arial" w:cs="Arial" w:eastAsia="Arial" w:hAnsi="Arial"/>
          <w:w w:val="100"/>
          <w:sz w:val="20"/>
          <w:szCs w:val="20"/>
        </w:rPr>
      </w:r>
      <w:r>
        <w:rPr>
          <w:rFonts w:ascii="Arial" w:cs="Arial" w:eastAsia="Arial" w:hAnsi="Arial"/>
          <w:w w:val="100"/>
          <w:sz w:val="20"/>
          <w:szCs w:val="20"/>
        </w:rPr>
        <w:t> jude</w:t>
      </w:r>
      <w:r>
        <w:rPr>
          <w:rFonts w:ascii="Arial" w:cs="Arial" w:eastAsia="Arial" w:hAnsi="Arial"/>
          <w:w w:val="100"/>
          <w:sz w:val="20"/>
          <w:szCs w:val="20"/>
        </w:rPr>
        <w:t>ţ</w:t>
      </w:r>
      <w:r>
        <w:rPr>
          <w:rFonts w:ascii="Arial" w:cs="Arial" w:eastAsia="Arial" w:hAnsi="Arial"/>
          <w:w w:val="100"/>
          <w:sz w:val="20"/>
          <w:szCs w:val="20"/>
        </w:rPr>
        <w:t>ul </w:t>
      </w:r>
      <w:r>
        <w:rPr>
          <w:rFonts w:ascii="Arial" w:cs="Arial" w:eastAsia="Arial" w:hAnsi="Arial"/>
          <w:w w:val="100"/>
          <w:sz w:val="20"/>
          <w:szCs w:val="20"/>
          <w:u w:color="000000" w:val="single"/>
        </w:rPr>
        <w:t>                        </w:t>
      </w:r>
      <w:r>
        <w:rPr>
          <w:rFonts w:ascii="Arial" w:cs="Arial" w:eastAsia="Arial" w:hAnsi="Arial"/>
          <w:w w:val="100"/>
          <w:sz w:val="20"/>
          <w:szCs w:val="20"/>
          <w:u w:color="000000" w:val="single"/>
        </w:rPr>
      </w:r>
      <w:r>
        <w:rPr>
          <w:rFonts w:ascii="Arial" w:cs="Arial" w:eastAsia="Arial" w:hAnsi="Arial"/>
          <w:w w:val="100"/>
          <w:sz w:val="20"/>
          <w:szCs w:val="20"/>
        </w:rPr>
      </w:r>
      <w:r>
        <w:rPr>
          <w:rFonts w:ascii="Arial" w:cs="Arial" w:eastAsia="Arial" w:hAnsi="Arial"/>
          <w:w w:val="100"/>
          <w:sz w:val="20"/>
          <w:szCs w:val="20"/>
        </w:rPr>
        <w:t>, telefon/fax: </w:t>
      </w:r>
      <w:r>
        <w:rPr>
          <w:rFonts w:ascii="Arial" w:cs="Arial" w:eastAsia="Arial" w:hAnsi="Arial"/>
          <w:w w:val="100"/>
          <w:sz w:val="20"/>
          <w:szCs w:val="20"/>
          <w:u w:color="000000" w:val="single"/>
        </w:rPr>
        <w:t> </w:t>
        <w:tab/>
      </w:r>
      <w:r>
        <w:rPr>
          <w:rFonts w:ascii="Arial" w:cs="Arial" w:eastAsia="Arial" w:hAnsi="Arial"/>
          <w:w w:val="100"/>
          <w:sz w:val="20"/>
          <w:szCs w:val="20"/>
          <w:u w:color="000000" w:val="single"/>
        </w:rPr>
      </w:r>
      <w:r>
        <w:rPr>
          <w:rFonts w:ascii="Arial" w:cs="Arial" w:eastAsia="Arial" w:hAnsi="Arial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1"/>
        <w:ind w:left="216"/>
      </w:pPr>
      <w:r>
        <w:rPr>
          <w:rFonts w:ascii="Arial" w:cs="Arial" w:eastAsia="Arial" w:hAnsi="Arial"/>
          <w:b/>
          <w:w w:val="99"/>
          <w:sz w:val="22"/>
          <w:szCs w:val="22"/>
        </w:rPr>
        <w:t>I.</w:t>
      </w:r>
      <w:r>
        <w:rPr>
          <w:rFonts w:ascii="Arial" w:cs="Arial" w:eastAsia="Arial" w:hAnsi="Arial"/>
          <w:b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w w:val="99"/>
          <w:sz w:val="22"/>
          <w:szCs w:val="22"/>
        </w:rPr>
        <w:t>ELEMENTE</w:t>
      </w:r>
      <w:r>
        <w:rPr>
          <w:rFonts w:ascii="Arial" w:cs="Arial" w:eastAsia="Arial" w:hAnsi="Arial"/>
          <w:b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w w:val="99"/>
          <w:sz w:val="22"/>
          <w:szCs w:val="22"/>
        </w:rPr>
        <w:t>DE</w:t>
      </w:r>
      <w:r>
        <w:rPr>
          <w:rFonts w:ascii="Arial" w:cs="Arial" w:eastAsia="Arial" w:hAnsi="Arial"/>
          <w:b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w w:val="99"/>
          <w:sz w:val="22"/>
          <w:szCs w:val="22"/>
        </w:rPr>
        <w:t>IDENTIFICARE</w:t>
      </w:r>
      <w:r>
        <w:rPr>
          <w:rFonts w:ascii="Arial" w:cs="Arial" w:eastAsia="Arial" w:hAnsi="Arial"/>
          <w:b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w w:val="99"/>
          <w:sz w:val="22"/>
          <w:szCs w:val="22"/>
        </w:rPr>
        <w:t>A</w:t>
      </w:r>
      <w:r>
        <w:rPr>
          <w:rFonts w:ascii="Arial" w:cs="Arial" w:eastAsia="Arial" w:hAnsi="Arial"/>
          <w:b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w w:val="99"/>
          <w:sz w:val="22"/>
          <w:szCs w:val="22"/>
        </w:rPr>
        <w:t>SOLICITANTULUI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8" w:line="240" w:lineRule="exact"/>
        <w:ind w:left="158"/>
      </w:pPr>
      <w:r>
        <w:rPr>
          <w:rFonts w:ascii="Arial" w:cs="Arial" w:eastAsia="Arial" w:hAnsi="Arial"/>
          <w:w w:val="99"/>
          <w:position w:val="-1"/>
          <w:sz w:val="22"/>
          <w:szCs w:val="22"/>
        </w:rPr>
        <w:t>1.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 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Numele,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ini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ţ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iala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tat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ă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lui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ş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i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prenumele: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                                                      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2.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 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C.N.P.</w:t>
      </w:r>
      <w:r>
        <w:rPr>
          <w:rFonts w:ascii="Arial" w:cs="Arial" w:eastAsia="Arial" w:hAnsi="Arial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1"/>
        <w:ind w:left="158"/>
      </w:pPr>
      <w:r>
        <w:pict>
          <v:group coordorigin="1300,-761" coordsize="10159,1580" style="position:absolute;margin-left:64.99pt;margin-top:-38.0419pt;width:507.94pt;height:79.0001pt;mso-position-horizontal-relative:page;mso-position-vertical-relative:paragraph;z-index:-397">
            <v:shape coordorigin="1306,-750" coordsize="10147,0" filled="f" path="m1306,-750l11453,-750e" strokecolor="#000000" stroked="t" strokeweight="0.57998pt" style="position:absolute;left:1306;top:-750;width:10147;height:0">
              <v:path arrowok="t"/>
            </v:shape>
            <v:shape coordorigin="1306,-487" coordsize="10147,0" filled="f" path="m1306,-487l11453,-487e" strokecolor="#000000" stroked="t" strokeweight="0.57998pt" style="position:absolute;left:1306;top:-487;width:10147;height:0">
              <v:path arrowok="t"/>
            </v:shape>
            <v:shape coordorigin="8618,-483" coordsize="0,506" filled="f" path="m8618,-483l8618,24e" strokecolor="#000000" stroked="t" strokeweight="0.57998pt" style="position:absolute;left:8618;top:-483;width:0;height:506">
              <v:path arrowok="t"/>
            </v:shape>
            <v:shape coordorigin="1306,29" coordsize="10147,0" filled="f" path="m1306,29l11453,29e" strokecolor="#000000" stroked="t" strokeweight="0.58004pt" style="position:absolute;left:1306;top:29;width:10147;height:0">
              <v:path arrowok="t"/>
            </v:shape>
            <v:shape coordorigin="3758,33" coordsize="0,254" filled="f" path="m3758,33l3758,288e" strokecolor="#000000" stroked="t" strokeweight="0.58pt" style="position:absolute;left:3758;top:33;width:0;height:254">
              <v:path arrowok="t"/>
            </v:shape>
            <v:shape coordorigin="4478,33" coordsize="0,254" filled="f" path="m4478,33l4478,288e" strokecolor="#000000" stroked="t" strokeweight="0.58pt" style="position:absolute;left:4478;top:33;width:0;height:254">
              <v:path arrowok="t"/>
            </v:shape>
            <v:shape coordorigin="5738,33" coordsize="0,254" filled="f" path="m5738,33l5738,288e" strokecolor="#000000" stroked="t" strokeweight="0.57998pt" style="position:absolute;left:5738;top:33;width:0;height:254">
              <v:path arrowok="t"/>
            </v:shape>
            <v:shape coordorigin="8078,33" coordsize="0,254" filled="f" path="m8078,33l8078,288e" strokecolor="#000000" stroked="t" strokeweight="0.57998pt" style="position:absolute;left:8078;top:33;width:0;height:254">
              <v:path arrowok="t"/>
            </v:shape>
            <v:shape coordorigin="1306,293" coordsize="10147,0" filled="f" path="m1306,293l11453,293e" strokecolor="#000000" stroked="t" strokeweight="0.57998pt" style="position:absolute;left:1306;top:293;width:10147;height:0">
              <v:path arrowok="t"/>
            </v:shape>
            <v:shape coordorigin="1310,-755" coordsize="0,1568" filled="f" path="m1310,-755l1310,813e" strokecolor="#000000" stroked="t" strokeweight="0.58pt" style="position:absolute;left:1310;top:-755;width:0;height:1568">
              <v:path arrowok="t"/>
            </v:shape>
            <v:shape coordorigin="1306,809" coordsize="10138,0" filled="f" path="m1306,809l11443,809e" strokecolor="#000000" stroked="t" strokeweight="0.57998pt" style="position:absolute;left:1306;top:809;width:10138;height:0">
              <v:path arrowok="t"/>
            </v:shape>
            <v:shape coordorigin="11448,-755" coordsize="0,1568" filled="f" path="m11448,-755l11448,813e" strokecolor="#000000" stroked="t" strokeweight="0.57998pt" style="position:absolute;left:11448;top:-755;width:0;height:1568">
              <v:path arrowok="t"/>
            </v:shape>
            <w10:wrap type="none"/>
          </v:group>
        </w:pict>
      </w:r>
      <w:r>
        <w:rPr>
          <w:rFonts w:ascii="Arial" w:cs="Arial" w:eastAsia="Arial" w:hAnsi="Arial"/>
          <w:w w:val="99"/>
          <w:sz w:val="22"/>
          <w:szCs w:val="22"/>
        </w:rPr>
        <w:t>3.</w:t>
      </w:r>
      <w:r>
        <w:rPr>
          <w:rFonts w:ascii="Arial" w:cs="Arial" w:eastAsia="Arial" w:hAnsi="Arial"/>
          <w:w w:val="100"/>
          <w:sz w:val="22"/>
          <w:szCs w:val="22"/>
        </w:rPr>
        <w:t>   </w:t>
      </w:r>
      <w:r>
        <w:rPr>
          <w:rFonts w:ascii="Arial" w:cs="Arial" w:eastAsia="Arial" w:hAnsi="Arial"/>
          <w:w w:val="99"/>
          <w:sz w:val="22"/>
          <w:szCs w:val="22"/>
        </w:rPr>
        <w:t>Actul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de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identitate:</w:t>
      </w:r>
      <w:r>
        <w:rPr>
          <w:rFonts w:ascii="Arial" w:cs="Arial" w:eastAsia="Arial" w:hAnsi="Arial"/>
          <w:w w:val="100"/>
          <w:sz w:val="22"/>
          <w:szCs w:val="22"/>
        </w:rPr>
        <w:t>                </w:t>
      </w:r>
      <w:r>
        <w:rPr>
          <w:rFonts w:ascii="Arial" w:cs="Arial" w:eastAsia="Arial" w:hAnsi="Arial"/>
          <w:w w:val="99"/>
          <w:sz w:val="22"/>
          <w:szCs w:val="22"/>
        </w:rPr>
        <w:t>seria</w:t>
      </w:r>
      <w:r>
        <w:rPr>
          <w:rFonts w:ascii="Arial" w:cs="Arial" w:eastAsia="Arial" w:hAnsi="Arial"/>
          <w:w w:val="100"/>
          <w:sz w:val="22"/>
          <w:szCs w:val="22"/>
        </w:rPr>
        <w:t>             </w:t>
      </w:r>
      <w:r>
        <w:rPr>
          <w:rFonts w:ascii="Arial" w:cs="Arial" w:eastAsia="Arial" w:hAnsi="Arial"/>
          <w:w w:val="99"/>
          <w:sz w:val="22"/>
          <w:szCs w:val="22"/>
        </w:rPr>
        <w:t>num</w:t>
      </w:r>
      <w:r>
        <w:rPr>
          <w:rFonts w:ascii="Arial" w:cs="Arial" w:eastAsia="Arial" w:hAnsi="Arial"/>
          <w:w w:val="99"/>
          <w:sz w:val="22"/>
          <w:szCs w:val="22"/>
        </w:rPr>
        <w:t>ă</w:t>
      </w:r>
      <w:r>
        <w:rPr>
          <w:rFonts w:ascii="Arial" w:cs="Arial" w:eastAsia="Arial" w:hAnsi="Arial"/>
          <w:w w:val="99"/>
          <w:sz w:val="22"/>
          <w:szCs w:val="22"/>
        </w:rPr>
        <w:t>rul</w:t>
      </w:r>
      <w:r>
        <w:rPr>
          <w:rFonts w:ascii="Arial" w:cs="Arial" w:eastAsia="Arial" w:hAnsi="Arial"/>
          <w:w w:val="100"/>
          <w:sz w:val="22"/>
          <w:szCs w:val="22"/>
        </w:rPr>
        <w:t>                         </w:t>
      </w:r>
      <w:r>
        <w:rPr>
          <w:rFonts w:ascii="Arial" w:cs="Arial" w:eastAsia="Arial" w:hAnsi="Arial"/>
          <w:w w:val="99"/>
          <w:sz w:val="22"/>
          <w:szCs w:val="22"/>
        </w:rPr>
        <w:t>emis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de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1"/>
        <w:ind w:left="158"/>
      </w:pPr>
      <w:r>
        <w:rPr>
          <w:rFonts w:ascii="Arial" w:cs="Arial" w:eastAsia="Arial" w:hAnsi="Arial"/>
          <w:w w:val="99"/>
          <w:sz w:val="22"/>
          <w:szCs w:val="22"/>
        </w:rPr>
        <w:t>4.</w:t>
      </w:r>
      <w:r>
        <w:rPr>
          <w:rFonts w:ascii="Arial" w:cs="Arial" w:eastAsia="Arial" w:hAnsi="Arial"/>
          <w:w w:val="100"/>
          <w:sz w:val="22"/>
          <w:szCs w:val="22"/>
        </w:rPr>
        <w:t>   </w:t>
      </w:r>
      <w:r>
        <w:rPr>
          <w:rFonts w:ascii="Arial" w:cs="Arial" w:eastAsia="Arial" w:hAnsi="Arial"/>
          <w:w w:val="99"/>
          <w:sz w:val="22"/>
          <w:szCs w:val="22"/>
        </w:rPr>
        <w:t>Domiciliul: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localitatea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.........................................................,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jude</w:t>
      </w:r>
      <w:r>
        <w:rPr>
          <w:rFonts w:ascii="Arial" w:cs="Arial" w:eastAsia="Arial" w:hAnsi="Arial"/>
          <w:w w:val="99"/>
          <w:sz w:val="22"/>
          <w:szCs w:val="22"/>
        </w:rPr>
        <w:t>ţ</w:t>
      </w:r>
      <w:r>
        <w:rPr>
          <w:rFonts w:ascii="Arial" w:cs="Arial" w:eastAsia="Arial" w:hAnsi="Arial"/>
          <w:w w:val="99"/>
          <w:sz w:val="22"/>
          <w:szCs w:val="22"/>
        </w:rPr>
        <w:t>ul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.......................................,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strada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518"/>
      </w:pPr>
      <w:r>
        <w:rPr>
          <w:rFonts w:ascii="Arial" w:cs="Arial" w:eastAsia="Arial" w:hAnsi="Arial"/>
          <w:w w:val="99"/>
          <w:position w:val="-1"/>
          <w:sz w:val="22"/>
          <w:szCs w:val="22"/>
        </w:rPr>
        <w:t>......................................................................................,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nr.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.......,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bl.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.......,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sc.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.......,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et.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.......,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ap.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.....</w:t>
      </w:r>
      <w:r>
        <w:rPr>
          <w:rFonts w:ascii="Arial" w:cs="Arial" w:eastAsia="Arial" w:hAnsi="Arial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1"/>
        <w:ind w:left="155"/>
      </w:pPr>
      <w:r>
        <w:rPr>
          <w:rFonts w:ascii="Arial" w:cs="Arial" w:eastAsia="Arial" w:hAnsi="Arial"/>
          <w:b/>
          <w:w w:val="99"/>
          <w:sz w:val="22"/>
          <w:szCs w:val="22"/>
        </w:rPr>
        <w:t>II.</w:t>
      </w:r>
      <w:r>
        <w:rPr>
          <w:rFonts w:ascii="Arial" w:cs="Arial" w:eastAsia="Arial" w:hAnsi="Arial"/>
          <w:b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w w:val="99"/>
          <w:sz w:val="22"/>
          <w:szCs w:val="22"/>
        </w:rPr>
        <w:t>ELEMENTE</w:t>
      </w:r>
      <w:r>
        <w:rPr>
          <w:rFonts w:ascii="Arial" w:cs="Arial" w:eastAsia="Arial" w:hAnsi="Arial"/>
          <w:b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w w:val="99"/>
          <w:sz w:val="22"/>
          <w:szCs w:val="22"/>
        </w:rPr>
        <w:t>DE</w:t>
      </w:r>
      <w:r>
        <w:rPr>
          <w:rFonts w:ascii="Arial" w:cs="Arial" w:eastAsia="Arial" w:hAnsi="Arial"/>
          <w:b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w w:val="99"/>
          <w:sz w:val="22"/>
          <w:szCs w:val="22"/>
        </w:rPr>
        <w:t>IDENTIFICARE</w:t>
      </w:r>
      <w:r>
        <w:rPr>
          <w:rFonts w:ascii="Arial" w:cs="Arial" w:eastAsia="Arial" w:hAnsi="Arial"/>
          <w:b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w w:val="99"/>
          <w:sz w:val="22"/>
          <w:szCs w:val="22"/>
        </w:rPr>
        <w:t>A</w:t>
      </w:r>
      <w:r>
        <w:rPr>
          <w:rFonts w:ascii="Arial" w:cs="Arial" w:eastAsia="Arial" w:hAnsi="Arial"/>
          <w:b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w w:val="99"/>
          <w:sz w:val="22"/>
          <w:szCs w:val="22"/>
        </w:rPr>
        <w:t>DEFUNCTULUI</w:t>
      </w:r>
      <w:r>
        <w:rPr>
          <w:rFonts w:ascii="Arial" w:cs="Arial" w:eastAsia="Arial" w:hAnsi="Arial"/>
          <w:b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w w:val="99"/>
          <w:sz w:val="22"/>
          <w:szCs w:val="22"/>
        </w:rPr>
        <w:t>–</w:t>
      </w:r>
      <w:r>
        <w:rPr>
          <w:rFonts w:ascii="Arial" w:cs="Arial" w:eastAsia="Arial" w:hAnsi="Arial"/>
          <w:b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w w:val="99"/>
          <w:sz w:val="22"/>
          <w:szCs w:val="22"/>
        </w:rPr>
        <w:t>AUTOR</w:t>
      </w:r>
      <w:r>
        <w:rPr>
          <w:rFonts w:ascii="Arial" w:cs="Arial" w:eastAsia="Arial" w:hAnsi="Arial"/>
          <w:b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w w:val="99"/>
          <w:sz w:val="22"/>
          <w:szCs w:val="22"/>
        </w:rPr>
        <w:t>AL</w:t>
      </w:r>
      <w:r>
        <w:rPr>
          <w:rFonts w:ascii="Arial" w:cs="Arial" w:eastAsia="Arial" w:hAnsi="Arial"/>
          <w:b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w w:val="99"/>
          <w:sz w:val="22"/>
          <w:szCs w:val="22"/>
        </w:rPr>
        <w:t>SUCCESIUNII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8" w:line="240" w:lineRule="exact"/>
        <w:ind w:left="158"/>
      </w:pPr>
      <w:r>
        <w:rPr>
          <w:rFonts w:ascii="Arial" w:cs="Arial" w:eastAsia="Arial" w:hAnsi="Arial"/>
          <w:w w:val="99"/>
          <w:position w:val="-1"/>
          <w:sz w:val="22"/>
          <w:szCs w:val="22"/>
        </w:rPr>
        <w:t>1.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 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Numele,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ini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ţ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iala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tat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ă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lui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ş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i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prenumele: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                                                      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2.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 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C.N.P.</w:t>
      </w:r>
      <w:r>
        <w:rPr>
          <w:rFonts w:ascii="Arial" w:cs="Arial" w:eastAsia="Arial" w:hAnsi="Arial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1"/>
        <w:ind w:hanging="360" w:left="518" w:right="117"/>
      </w:pPr>
      <w:r>
        <w:pict>
          <v:group coordorigin="1300,-761" coordsize="10159,2106" style="position:absolute;margin-left:64.99pt;margin-top:-38.0418pt;width:507.94pt;height:105.28pt;mso-position-horizontal-relative:page;mso-position-vertical-relative:paragraph;z-index:-396">
            <v:shape coordorigin="1306,-750" coordsize="10147,0" filled="f" path="m1306,-750l11453,-750e" strokecolor="#000000" stroked="t" strokeweight="0.58004pt" style="position:absolute;left:1306;top:-750;width:10147;height:0">
              <v:path arrowok="t"/>
            </v:shape>
            <v:shape coordorigin="1306,-487" coordsize="10147,0" filled="f" path="m1306,-487l11453,-487e" strokecolor="#000000" stroked="t" strokeweight="0.57998pt" style="position:absolute;left:1306;top:-487;width:10147;height:0">
              <v:path arrowok="t"/>
            </v:shape>
            <v:shape coordorigin="8618,-483" coordsize="0,506" filled="f" path="m8618,-483l8618,24e" strokecolor="#000000" stroked="t" strokeweight="0.57998pt" style="position:absolute;left:8618;top:-483;width:0;height:506">
              <v:path arrowok="t"/>
            </v:shape>
            <v:shape coordorigin="1306,29" coordsize="10147,0" filled="f" path="m1306,29l11453,29e" strokecolor="#000000" stroked="t" strokeweight="0.58004pt" style="position:absolute;left:1306;top:29;width:10147;height:0">
              <v:path arrowok="t"/>
            </v:shape>
            <v:shape coordorigin="1306,545" coordsize="10147,0" filled="f" path="m1306,545l11453,545e" strokecolor="#000000" stroked="t" strokeweight="0.58001pt" style="position:absolute;left:1306;top:545;width:10147;height:0">
              <v:path arrowok="t"/>
            </v:shape>
            <v:shape coordorigin="6998,549" coordsize="0,253" filled="f" path="m6998,549l6998,803e" strokecolor="#000000" stroked="t" strokeweight="0.57998pt" style="position:absolute;left:6998;top:549;width:0;height:253">
              <v:path arrowok="t"/>
            </v:shape>
            <v:shape coordorigin="1306,807" coordsize="10147,0" filled="f" path="m1306,807l11453,807e" strokecolor="#000000" stroked="t" strokeweight="0.57998pt" style="position:absolute;left:1306;top:807;width:10147;height:0">
              <v:path arrowok="t"/>
            </v:shape>
            <v:shape coordorigin="1306,1070" coordsize="10147,0" filled="f" path="m1306,1070l11453,1070e" strokecolor="#000000" stroked="t" strokeweight="0.58001pt" style="position:absolute;left:1306;top:1070;width:10147;height:0">
              <v:path arrowok="t"/>
            </v:shape>
            <v:shape coordorigin="1310,-755" coordsize="0,2094" filled="f" path="m1310,-755l1310,1339e" strokecolor="#000000" stroked="t" strokeweight="0.58pt" style="position:absolute;left:1310;top:-755;width:0;height:2094">
              <v:path arrowok="t"/>
            </v:shape>
            <v:shape coordorigin="1306,1334" coordsize="4608,0" filled="f" path="m1306,1334l5914,1334e" strokecolor="#000000" stroked="t" strokeweight="0.57998pt" style="position:absolute;left:1306;top:1334;width:4608;height:0">
              <v:path arrowok="t"/>
            </v:shape>
            <v:shape coordorigin="5918,1075" coordsize="0,264" filled="f" path="m5918,1075l5918,1339e" strokecolor="#000000" stroked="t" strokeweight="0.57998pt" style="position:absolute;left:5918;top:1075;width:0;height:264">
              <v:path arrowok="t"/>
            </v:shape>
            <v:shape coordorigin="5923,1334" coordsize="5520,0" filled="f" path="m5923,1334l11443,1334e" strokecolor="#000000" stroked="t" strokeweight="0.57998pt" style="position:absolute;left:5923;top:1334;width:5520;height:0">
              <v:path arrowok="t"/>
            </v:shape>
            <v:shape coordorigin="11448,-755" coordsize="0,2094" filled="f" path="m11448,-755l11448,1339e" strokecolor="#000000" stroked="t" strokeweight="0.57998pt" style="position:absolute;left:11448;top:-755;width:0;height:2094">
              <v:path arrowok="t"/>
            </v:shape>
            <w10:wrap type="none"/>
          </v:group>
        </w:pict>
      </w:r>
      <w:r>
        <w:rPr>
          <w:rFonts w:ascii="Arial" w:cs="Arial" w:eastAsia="Arial" w:hAnsi="Arial"/>
          <w:w w:val="99"/>
          <w:sz w:val="22"/>
          <w:szCs w:val="22"/>
        </w:rPr>
        <w:t>3.</w:t>
      </w:r>
      <w:r>
        <w:rPr>
          <w:rFonts w:ascii="Arial" w:cs="Arial" w:eastAsia="Arial" w:hAnsi="Arial"/>
          <w:w w:val="100"/>
          <w:sz w:val="22"/>
          <w:szCs w:val="22"/>
        </w:rPr>
        <w:t>   </w:t>
      </w:r>
      <w:r>
        <w:rPr>
          <w:rFonts w:ascii="Arial" w:cs="Arial" w:eastAsia="Arial" w:hAnsi="Arial"/>
          <w:w w:val="99"/>
          <w:sz w:val="22"/>
          <w:szCs w:val="22"/>
        </w:rPr>
        <w:t>Ultimul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domiciliu: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localitatea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.........................................................,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jude</w:t>
      </w:r>
      <w:r>
        <w:rPr>
          <w:rFonts w:ascii="Arial" w:cs="Arial" w:eastAsia="Arial" w:hAnsi="Arial"/>
          <w:w w:val="99"/>
          <w:sz w:val="22"/>
          <w:szCs w:val="22"/>
        </w:rPr>
        <w:t>ţ</w:t>
      </w:r>
      <w:r>
        <w:rPr>
          <w:rFonts w:ascii="Arial" w:cs="Arial" w:eastAsia="Arial" w:hAnsi="Arial"/>
          <w:w w:val="99"/>
          <w:sz w:val="22"/>
          <w:szCs w:val="22"/>
        </w:rPr>
        <w:t>ul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.......................................,</w:t>
      </w:r>
      <w:r>
        <w:rPr>
          <w:rFonts w:ascii="Arial" w:cs="Arial" w:eastAsia="Arial" w:hAnsi="Arial"/>
          <w:w w:val="99"/>
          <w:sz w:val="22"/>
          <w:szCs w:val="22"/>
        </w:rPr>
        <w:t> strada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...........................................................................,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nr.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.......,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bl.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.......,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sc.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.......,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et.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.......,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ap.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.....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9"/>
        <w:ind w:left="158"/>
      </w:pPr>
      <w:r>
        <w:rPr>
          <w:rFonts w:ascii="Arial" w:cs="Arial" w:eastAsia="Arial" w:hAnsi="Arial"/>
          <w:w w:val="99"/>
          <w:sz w:val="22"/>
          <w:szCs w:val="22"/>
        </w:rPr>
        <w:t>4.</w:t>
      </w:r>
      <w:r>
        <w:rPr>
          <w:rFonts w:ascii="Arial" w:cs="Arial" w:eastAsia="Arial" w:hAnsi="Arial"/>
          <w:w w:val="100"/>
          <w:sz w:val="22"/>
          <w:szCs w:val="22"/>
        </w:rPr>
        <w:t>   </w:t>
      </w:r>
      <w:r>
        <w:rPr>
          <w:rFonts w:ascii="Arial" w:cs="Arial" w:eastAsia="Arial" w:hAnsi="Arial"/>
          <w:w w:val="99"/>
          <w:sz w:val="22"/>
          <w:szCs w:val="22"/>
        </w:rPr>
        <w:t>Data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decesului: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........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/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..........................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/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20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.......</w:t>
      </w:r>
      <w:r>
        <w:rPr>
          <w:rFonts w:ascii="Arial" w:cs="Arial" w:eastAsia="Arial" w:hAnsi="Arial"/>
          <w:w w:val="100"/>
          <w:sz w:val="22"/>
          <w:szCs w:val="22"/>
        </w:rPr>
        <w:t>         </w:t>
      </w:r>
      <w:r>
        <w:rPr>
          <w:rFonts w:ascii="Arial" w:cs="Arial" w:eastAsia="Arial" w:hAnsi="Arial"/>
          <w:w w:val="99"/>
          <w:sz w:val="22"/>
          <w:szCs w:val="22"/>
        </w:rPr>
        <w:t>5.</w:t>
      </w:r>
      <w:r>
        <w:rPr>
          <w:rFonts w:ascii="Arial" w:cs="Arial" w:eastAsia="Arial" w:hAnsi="Arial"/>
          <w:w w:val="100"/>
          <w:sz w:val="22"/>
          <w:szCs w:val="22"/>
        </w:rPr>
        <w:t>   </w:t>
      </w:r>
      <w:r>
        <w:rPr>
          <w:rFonts w:ascii="Arial" w:cs="Arial" w:eastAsia="Arial" w:hAnsi="Arial"/>
          <w:w w:val="99"/>
          <w:sz w:val="22"/>
          <w:szCs w:val="22"/>
        </w:rPr>
        <w:t>Num</w:t>
      </w:r>
      <w:r>
        <w:rPr>
          <w:rFonts w:ascii="Arial" w:cs="Arial" w:eastAsia="Arial" w:hAnsi="Arial"/>
          <w:w w:val="99"/>
          <w:sz w:val="22"/>
          <w:szCs w:val="22"/>
        </w:rPr>
        <w:t>ă</w:t>
      </w:r>
      <w:r>
        <w:rPr>
          <w:rFonts w:ascii="Arial" w:cs="Arial" w:eastAsia="Arial" w:hAnsi="Arial"/>
          <w:w w:val="99"/>
          <w:sz w:val="22"/>
          <w:szCs w:val="22"/>
        </w:rPr>
        <w:t>rul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actului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de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deces: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0"/>
        <w:ind w:left="158"/>
      </w:pPr>
      <w:r>
        <w:rPr>
          <w:rFonts w:ascii="Arial" w:cs="Arial" w:eastAsia="Arial" w:hAnsi="Arial"/>
          <w:w w:val="99"/>
          <w:sz w:val="22"/>
          <w:szCs w:val="22"/>
        </w:rPr>
        <w:t>6.</w:t>
      </w:r>
      <w:r>
        <w:rPr>
          <w:rFonts w:ascii="Arial" w:cs="Arial" w:eastAsia="Arial" w:hAnsi="Arial"/>
          <w:w w:val="100"/>
          <w:sz w:val="22"/>
          <w:szCs w:val="22"/>
        </w:rPr>
        <w:t>   </w:t>
      </w:r>
      <w:r>
        <w:rPr>
          <w:rFonts w:ascii="Arial" w:cs="Arial" w:eastAsia="Arial" w:hAnsi="Arial"/>
          <w:w w:val="99"/>
          <w:sz w:val="22"/>
          <w:szCs w:val="22"/>
        </w:rPr>
        <w:t>Locul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decesului: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localitatea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..........................................................,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jude</w:t>
      </w:r>
      <w:r>
        <w:rPr>
          <w:rFonts w:ascii="Arial" w:cs="Arial" w:eastAsia="Arial" w:hAnsi="Arial"/>
          <w:w w:val="99"/>
          <w:sz w:val="22"/>
          <w:szCs w:val="22"/>
        </w:rPr>
        <w:t>ţ</w:t>
      </w:r>
      <w:r>
        <w:rPr>
          <w:rFonts w:ascii="Arial" w:cs="Arial" w:eastAsia="Arial" w:hAnsi="Arial"/>
          <w:w w:val="99"/>
          <w:sz w:val="22"/>
          <w:szCs w:val="22"/>
        </w:rPr>
        <w:t>ul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........................................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0" w:line="240" w:lineRule="exact"/>
        <w:ind w:left="158"/>
      </w:pPr>
      <w:r>
        <w:rPr>
          <w:rFonts w:ascii="Arial" w:cs="Arial" w:eastAsia="Arial" w:hAnsi="Arial"/>
          <w:w w:val="99"/>
          <w:position w:val="-1"/>
          <w:sz w:val="22"/>
          <w:szCs w:val="22"/>
        </w:rPr>
        <w:t>7.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 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Nr.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de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rol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nominal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unic: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                               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8.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 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Registrul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agricol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volumul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............,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pozi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ţ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ia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nr.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..........</w:t>
      </w:r>
      <w:r>
        <w:rPr>
          <w:rFonts w:ascii="Arial" w:cs="Arial" w:eastAsia="Arial" w:hAnsi="Arial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8" w:line="220" w:lineRule="exact"/>
        <w:ind w:hanging="222" w:left="338" w:right="85"/>
        <w:sectPr>
          <w:type w:val="continuous"/>
          <w:pgSz w:h="16840" w:w="11900"/>
          <w:pgMar w:bottom="280" w:left="1260" w:right="440" w:top="560"/>
        </w:sectPr>
      </w:pPr>
      <w:r>
        <w:rPr>
          <w:rFonts w:ascii="Arial" w:cs="Arial" w:eastAsia="Arial" w:hAnsi="Arial"/>
          <w:b/>
          <w:sz w:val="20"/>
          <w:szCs w:val="20"/>
        </w:rPr>
        <w:t>III. ELEMENTE    DE    IDENTIFICARE    A    MO</w:t>
      </w:r>
      <w:r>
        <w:rPr>
          <w:rFonts w:ascii="Arial" w:cs="Arial" w:eastAsia="Arial" w:hAnsi="Arial"/>
          <w:b/>
          <w:sz w:val="20"/>
          <w:szCs w:val="20"/>
        </w:rPr>
        <w:t>Ş</w:t>
      </w:r>
      <w:r>
        <w:rPr>
          <w:rFonts w:ascii="Arial" w:cs="Arial" w:eastAsia="Arial" w:hAnsi="Arial"/>
          <w:b/>
          <w:sz w:val="20"/>
          <w:szCs w:val="20"/>
        </w:rPr>
        <w:t>TENITORILOR    (SUCCESIBILILOR)    PREZUMTIVI    AI</w:t>
      </w:r>
      <w:r>
        <w:rPr>
          <w:rFonts w:ascii="Arial" w:cs="Arial" w:eastAsia="Arial" w:hAnsi="Arial"/>
          <w:b/>
          <w:sz w:val="20"/>
          <w:szCs w:val="20"/>
        </w:rPr>
        <w:t> DEFUNCTULUI</w:t>
      </w:r>
      <w:r>
        <w:rPr>
          <w:rFonts w:ascii="Arial" w:cs="Arial" w:eastAsia="Arial" w:hAnsi="Arial"/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5"/>
        <w:ind w:left="158" w:right="-38"/>
      </w:pPr>
      <w:r>
        <w:rPr>
          <w:rFonts w:ascii="Arial" w:cs="Arial" w:eastAsia="Arial" w:hAnsi="Arial"/>
          <w:w w:val="99"/>
          <w:sz w:val="22"/>
          <w:szCs w:val="22"/>
        </w:rPr>
        <w:t>Nr.</w:t>
      </w:r>
      <w:r>
        <w:rPr>
          <w:rFonts w:ascii="Arial" w:cs="Arial" w:eastAsia="Arial" w:hAnsi="Arial"/>
          <w:w w:val="99"/>
          <w:sz w:val="22"/>
          <w:szCs w:val="22"/>
        </w:rPr>
        <w:t> crt.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5"/>
        <w:ind w:right="-53"/>
      </w:pPr>
      <w:r>
        <w:br w:type="column"/>
      </w:r>
      <w:r>
        <w:rPr>
          <w:rFonts w:ascii="Arial" w:cs="Arial" w:eastAsia="Arial" w:hAnsi="Arial"/>
          <w:w w:val="99"/>
          <w:sz w:val="22"/>
          <w:szCs w:val="22"/>
        </w:rPr>
        <w:t>Numele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ş</w:t>
      </w:r>
      <w:r>
        <w:rPr>
          <w:rFonts w:ascii="Arial" w:cs="Arial" w:eastAsia="Arial" w:hAnsi="Arial"/>
          <w:w w:val="99"/>
          <w:sz w:val="22"/>
          <w:szCs w:val="22"/>
        </w:rPr>
        <w:t>i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prenumele</w:t>
      </w:r>
      <w:r>
        <w:rPr>
          <w:rFonts w:ascii="Arial" w:cs="Arial" w:eastAsia="Arial" w:hAnsi="Arial"/>
          <w:w w:val="100"/>
          <w:sz w:val="22"/>
          <w:szCs w:val="22"/>
        </w:rPr>
        <w:t>                     </w:t>
      </w:r>
      <w:r>
        <w:rPr>
          <w:rFonts w:ascii="Arial" w:cs="Arial" w:eastAsia="Arial" w:hAnsi="Arial"/>
          <w:w w:val="99"/>
          <w:sz w:val="22"/>
          <w:szCs w:val="22"/>
        </w:rPr>
        <w:t>Calitatea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5"/>
        <w:ind w:left="772" w:right="757"/>
      </w:pPr>
      <w:r>
        <w:br w:type="column"/>
      </w:r>
      <w:r>
        <w:rPr>
          <w:rFonts w:ascii="Arial" w:cs="Arial" w:eastAsia="Arial" w:hAnsi="Arial"/>
          <w:w w:val="99"/>
          <w:sz w:val="22"/>
          <w:szCs w:val="22"/>
        </w:rPr>
        <w:t>Domiciliul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606" w:right="593"/>
      </w:pPr>
      <w:r>
        <w:rPr>
          <w:rFonts w:ascii="Arial" w:cs="Arial" w:eastAsia="Arial" w:hAnsi="Arial"/>
          <w:w w:val="99"/>
          <w:sz w:val="16"/>
          <w:szCs w:val="16"/>
        </w:rPr>
        <w:t>localitatea,</w:t>
      </w:r>
      <w:r>
        <w:rPr>
          <w:rFonts w:ascii="Arial" w:cs="Arial" w:eastAsia="Arial" w:hAnsi="Arial"/>
          <w:w w:val="100"/>
          <w:sz w:val="16"/>
          <w:szCs w:val="16"/>
        </w:rPr>
        <w:t> </w:t>
      </w:r>
      <w:r>
        <w:rPr>
          <w:rFonts w:ascii="Arial" w:cs="Arial" w:eastAsia="Arial" w:hAnsi="Arial"/>
          <w:w w:val="99"/>
          <w:sz w:val="16"/>
          <w:szCs w:val="16"/>
        </w:rPr>
        <w:t>jude</w:t>
      </w:r>
      <w:r>
        <w:rPr>
          <w:rFonts w:ascii="Arial" w:cs="Arial" w:eastAsia="Arial" w:hAnsi="Arial"/>
          <w:w w:val="99"/>
          <w:sz w:val="16"/>
          <w:szCs w:val="16"/>
        </w:rPr>
        <w:t>ţ</w:t>
      </w:r>
      <w:r>
        <w:rPr>
          <w:rFonts w:ascii="Arial" w:cs="Arial" w:eastAsia="Arial" w:hAnsi="Arial"/>
          <w:w w:val="99"/>
          <w:sz w:val="16"/>
          <w:szCs w:val="16"/>
        </w:rPr>
        <w:t>ul</w:t>
      </w:r>
      <w:r>
        <w:rPr>
          <w:rFonts w:ascii="Arial" w:cs="Arial" w:eastAsia="Arial" w:hAnsi="Arial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-32" w:right="-32"/>
      </w:pPr>
      <w:r>
        <w:rPr>
          <w:rFonts w:ascii="Arial" w:cs="Arial" w:eastAsia="Arial" w:hAnsi="Arial"/>
          <w:w w:val="99"/>
          <w:sz w:val="16"/>
          <w:szCs w:val="16"/>
        </w:rPr>
        <w:t>str.</w:t>
      </w:r>
      <w:r>
        <w:rPr>
          <w:rFonts w:ascii="Arial" w:cs="Arial" w:eastAsia="Arial" w:hAnsi="Arial"/>
          <w:w w:val="100"/>
          <w:sz w:val="16"/>
          <w:szCs w:val="16"/>
        </w:rPr>
        <w:t> </w:t>
      </w:r>
      <w:r>
        <w:rPr>
          <w:rFonts w:ascii="Arial" w:cs="Arial" w:eastAsia="Arial" w:hAnsi="Arial"/>
          <w:w w:val="99"/>
          <w:sz w:val="16"/>
          <w:szCs w:val="16"/>
        </w:rPr>
        <w:t>..................................</w:t>
      </w:r>
      <w:r>
        <w:rPr>
          <w:rFonts w:ascii="Arial" w:cs="Arial" w:eastAsia="Arial" w:hAnsi="Arial"/>
          <w:w w:val="100"/>
          <w:sz w:val="16"/>
          <w:szCs w:val="16"/>
        </w:rPr>
        <w:t> </w:t>
      </w:r>
      <w:r>
        <w:rPr>
          <w:rFonts w:ascii="Arial" w:cs="Arial" w:eastAsia="Arial" w:hAnsi="Arial"/>
          <w:w w:val="99"/>
          <w:sz w:val="16"/>
          <w:szCs w:val="16"/>
        </w:rPr>
        <w:t>nr.</w:t>
      </w:r>
      <w:r>
        <w:rPr>
          <w:rFonts w:ascii="Arial" w:cs="Arial" w:eastAsia="Arial" w:hAnsi="Arial"/>
          <w:w w:val="100"/>
          <w:sz w:val="16"/>
          <w:szCs w:val="16"/>
        </w:rPr>
        <w:t> </w:t>
      </w:r>
      <w:r>
        <w:rPr>
          <w:rFonts w:ascii="Arial" w:cs="Arial" w:eastAsia="Arial" w:hAnsi="Arial"/>
          <w:w w:val="99"/>
          <w:sz w:val="16"/>
          <w:szCs w:val="16"/>
        </w:rPr>
        <w:t>...........</w:t>
      </w:r>
      <w:r>
        <w:rPr>
          <w:rFonts w:ascii="Arial" w:cs="Arial" w:eastAsia="Arial" w:hAnsi="Arial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5"/>
        <w:ind w:hanging="1" w:left="-19" w:right="101"/>
        <w:sectPr>
          <w:type w:val="continuous"/>
          <w:pgSz w:h="16840" w:w="11900"/>
          <w:pgMar w:bottom="280" w:left="1260" w:right="440" w:top="560"/>
          <w:cols w:equalWidth="off" w:num="4">
            <w:col w:space="835" w:w="465"/>
            <w:col w:space="687" w:w="4253"/>
            <w:col w:space="233" w:w="2545"/>
            <w:col w:w="1182"/>
          </w:cols>
        </w:sectPr>
      </w:pPr>
      <w:r>
        <w:br w:type="column"/>
      </w:r>
      <w:r>
        <w:rPr>
          <w:rFonts w:ascii="Arial" w:cs="Arial" w:eastAsia="Arial" w:hAnsi="Arial"/>
          <w:w w:val="99"/>
          <w:sz w:val="22"/>
          <w:szCs w:val="22"/>
        </w:rPr>
        <w:t>ALTE</w:t>
      </w:r>
      <w:r>
        <w:rPr>
          <w:rFonts w:ascii="Arial" w:cs="Arial" w:eastAsia="Arial" w:hAnsi="Arial"/>
          <w:w w:val="99"/>
          <w:sz w:val="22"/>
          <w:szCs w:val="22"/>
        </w:rPr>
        <w:t> MEN</w:t>
      </w:r>
      <w:r>
        <w:rPr>
          <w:rFonts w:ascii="Arial" w:cs="Arial" w:eastAsia="Arial" w:hAnsi="Arial"/>
          <w:w w:val="99"/>
          <w:sz w:val="22"/>
          <w:szCs w:val="22"/>
        </w:rPr>
        <w:t>Ţ</w:t>
      </w:r>
      <w:r>
        <w:rPr>
          <w:rFonts w:ascii="Arial" w:cs="Arial" w:eastAsia="Arial" w:hAnsi="Arial"/>
          <w:w w:val="99"/>
          <w:sz w:val="22"/>
          <w:szCs w:val="22"/>
        </w:rPr>
        <w:t>IUNI</w:t>
      </w:r>
      <w:r>
        <w:rPr>
          <w:rFonts w:ascii="Arial" w:cs="Arial" w:eastAsia="Arial" w:hAnsi="Arial"/>
          <w:w w:val="99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16"/>
          <w:szCs w:val="16"/>
        </w:rPr>
        <w:t>(în</w:t>
      </w:r>
      <w:r>
        <w:rPr>
          <w:rFonts w:ascii="Arial" w:cs="Arial" w:eastAsia="Arial" w:hAnsi="Arial"/>
          <w:w w:val="100"/>
          <w:sz w:val="16"/>
          <w:szCs w:val="16"/>
        </w:rPr>
        <w:t> </w:t>
      </w:r>
      <w:r>
        <w:rPr>
          <w:rFonts w:ascii="Arial" w:cs="Arial" w:eastAsia="Arial" w:hAnsi="Arial"/>
          <w:w w:val="99"/>
          <w:sz w:val="16"/>
          <w:szCs w:val="16"/>
        </w:rPr>
        <w:t>cazul</w:t>
      </w:r>
      <w:r>
        <w:rPr>
          <w:rFonts w:ascii="Arial" w:cs="Arial" w:eastAsia="Arial" w:hAnsi="Arial"/>
          <w:w w:val="99"/>
          <w:sz w:val="16"/>
          <w:szCs w:val="16"/>
        </w:rPr>
        <w:t> minorilor</w:t>
      </w:r>
      <w:r>
        <w:rPr>
          <w:rFonts w:ascii="Arial" w:cs="Arial" w:eastAsia="Arial" w:hAnsi="Arial"/>
          <w:w w:val="100"/>
          <w:sz w:val="16"/>
          <w:szCs w:val="16"/>
        </w:rPr>
        <w:t> </w:t>
      </w:r>
      <w:r>
        <w:rPr>
          <w:rFonts w:ascii="Arial" w:cs="Arial" w:eastAsia="Arial" w:hAnsi="Arial"/>
          <w:w w:val="99"/>
          <w:sz w:val="16"/>
          <w:szCs w:val="16"/>
        </w:rPr>
        <w:t>se</w:t>
      </w:r>
      <w:r>
        <w:rPr>
          <w:rFonts w:ascii="Arial" w:cs="Arial" w:eastAsia="Arial" w:hAnsi="Arial"/>
          <w:w w:val="100"/>
          <w:sz w:val="16"/>
          <w:szCs w:val="16"/>
        </w:rPr>
        <w:t> </w:t>
      </w:r>
      <w:r>
        <w:rPr>
          <w:rFonts w:ascii="Arial" w:cs="Arial" w:eastAsia="Arial" w:hAnsi="Arial"/>
          <w:w w:val="99"/>
          <w:sz w:val="16"/>
          <w:szCs w:val="16"/>
        </w:rPr>
        <w:t>va</w:t>
      </w:r>
      <w:r>
        <w:rPr>
          <w:rFonts w:ascii="Arial" w:cs="Arial" w:eastAsia="Arial" w:hAnsi="Arial"/>
          <w:w w:val="99"/>
          <w:sz w:val="16"/>
          <w:szCs w:val="16"/>
        </w:rPr>
        <w:t> înscrie</w:t>
      </w:r>
      <w:r>
        <w:rPr>
          <w:rFonts w:ascii="Arial" w:cs="Arial" w:eastAsia="Arial" w:hAnsi="Arial"/>
          <w:w w:val="100"/>
          <w:sz w:val="16"/>
          <w:szCs w:val="16"/>
        </w:rPr>
        <w:t> </w:t>
      </w:r>
      <w:r>
        <w:rPr>
          <w:rFonts w:ascii="Arial" w:cs="Arial" w:eastAsia="Arial" w:hAnsi="Arial"/>
          <w:w w:val="99"/>
          <w:sz w:val="16"/>
          <w:szCs w:val="16"/>
        </w:rPr>
        <w:t>vârsta</w:t>
      </w:r>
      <w:r>
        <w:rPr>
          <w:rFonts w:ascii="Arial" w:cs="Arial" w:eastAsia="Arial" w:hAnsi="Arial"/>
          <w:w w:val="99"/>
          <w:sz w:val="16"/>
          <w:szCs w:val="16"/>
        </w:rPr>
        <w:t> acestora)</w:t>
      </w:r>
      <w:r>
        <w:rPr>
          <w:rFonts w:ascii="Arial" w:cs="Arial" w:eastAsia="Arial" w:hAnsi="Arial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0"/>
        <w:ind w:left="250"/>
      </w:pPr>
      <w:r>
        <w:pict>
          <v:group coordorigin="9158,566" coordsize="2160,720" style="position:absolute;margin-left:457.92pt;margin-top:28.32pt;width:108pt;height:36pt;mso-position-horizontal-relative:page;mso-position-vertical-relative:page;z-index:-399">
            <v:shape coordorigin="9158,566" coordsize="2160,720" filled="f" path="m11318,566l9158,566,9158,1286,11318,1286,11318,566xe" strokecolor="#000000" stroked="t" strokeweight="0.75pt" style="position:absolute;left:9158;top:566;width:2160;height:720">
              <v:path arrowok="t"/>
            </v:shape>
            <w10:wrap type="none"/>
          </v:group>
        </w:pict>
      </w:r>
      <w:r>
        <w:rPr>
          <w:rFonts w:ascii="Arial" w:cs="Arial" w:eastAsia="Arial" w:hAnsi="Arial"/>
          <w:w w:val="99"/>
          <w:sz w:val="22"/>
          <w:szCs w:val="22"/>
        </w:rPr>
        <w:t>0</w:t>
      </w:r>
      <w:r>
        <w:rPr>
          <w:rFonts w:ascii="Arial" w:cs="Arial" w:eastAsia="Arial" w:hAnsi="Arial"/>
          <w:w w:val="100"/>
          <w:sz w:val="22"/>
          <w:szCs w:val="22"/>
        </w:rPr>
        <w:t>                               </w:t>
      </w:r>
      <w:r>
        <w:rPr>
          <w:rFonts w:ascii="Arial" w:cs="Arial" w:eastAsia="Arial" w:hAnsi="Arial"/>
          <w:w w:val="99"/>
          <w:sz w:val="22"/>
          <w:szCs w:val="22"/>
        </w:rPr>
        <w:t>1</w:t>
      </w:r>
      <w:r>
        <w:rPr>
          <w:rFonts w:ascii="Arial" w:cs="Arial" w:eastAsia="Arial" w:hAnsi="Arial"/>
          <w:w w:val="100"/>
          <w:sz w:val="22"/>
          <w:szCs w:val="22"/>
        </w:rPr>
        <w:t>                                            </w:t>
      </w:r>
      <w:r>
        <w:rPr>
          <w:rFonts w:ascii="Arial" w:cs="Arial" w:eastAsia="Arial" w:hAnsi="Arial"/>
          <w:w w:val="99"/>
          <w:sz w:val="22"/>
          <w:szCs w:val="22"/>
        </w:rPr>
        <w:t>2</w:t>
      </w:r>
      <w:r>
        <w:rPr>
          <w:rFonts w:ascii="Arial" w:cs="Arial" w:eastAsia="Arial" w:hAnsi="Arial"/>
          <w:w w:val="100"/>
          <w:sz w:val="22"/>
          <w:szCs w:val="22"/>
        </w:rPr>
        <w:t>                                     </w:t>
      </w:r>
      <w:r>
        <w:rPr>
          <w:rFonts w:ascii="Arial" w:cs="Arial" w:eastAsia="Arial" w:hAnsi="Arial"/>
          <w:w w:val="99"/>
          <w:sz w:val="22"/>
          <w:szCs w:val="22"/>
        </w:rPr>
        <w:t>3</w:t>
      </w:r>
      <w:r>
        <w:rPr>
          <w:rFonts w:ascii="Arial" w:cs="Arial" w:eastAsia="Arial" w:hAnsi="Arial"/>
          <w:w w:val="100"/>
          <w:sz w:val="22"/>
          <w:szCs w:val="22"/>
        </w:rPr>
        <w:t>                               </w:t>
      </w:r>
      <w:r>
        <w:rPr>
          <w:rFonts w:ascii="Arial" w:cs="Arial" w:eastAsia="Arial" w:hAnsi="Arial"/>
          <w:w w:val="99"/>
          <w:sz w:val="22"/>
          <w:szCs w:val="22"/>
        </w:rPr>
        <w:t>4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before="9" w:line="260" w:lineRule="exact"/>
        <w:ind w:left="158"/>
      </w:pPr>
      <w:r>
        <w:rPr>
          <w:rFonts w:ascii="Arial" w:cs="Arial" w:eastAsia="Arial" w:hAnsi="Arial"/>
          <w:position w:val="-1"/>
          <w:sz w:val="24"/>
          <w:szCs w:val="24"/>
        </w:rPr>
        <w:t>1.</w:t>
      </w:r>
      <w:r>
        <w:rPr>
          <w:rFonts w:ascii="Arial" w:cs="Arial" w:eastAsia="Arial" w:hAnsi="Arial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before="29" w:line="260" w:lineRule="exact"/>
        <w:ind w:left="158"/>
      </w:pPr>
      <w:r>
        <w:rPr>
          <w:rFonts w:ascii="Arial" w:cs="Arial" w:eastAsia="Arial" w:hAnsi="Arial"/>
          <w:position w:val="-1"/>
          <w:sz w:val="24"/>
          <w:szCs w:val="24"/>
        </w:rPr>
        <w:t>2.</w:t>
      </w:r>
      <w:r>
        <w:rPr>
          <w:rFonts w:ascii="Arial" w:cs="Arial" w:eastAsia="Arial" w:hAnsi="Arial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before="29" w:line="260" w:lineRule="exact"/>
        <w:ind w:left="158"/>
      </w:pPr>
      <w:r>
        <w:rPr>
          <w:rFonts w:ascii="Arial" w:cs="Arial" w:eastAsia="Arial" w:hAnsi="Arial"/>
          <w:position w:val="-1"/>
          <w:sz w:val="24"/>
          <w:szCs w:val="24"/>
        </w:rPr>
        <w:t>3.</w:t>
      </w:r>
      <w:r>
        <w:rPr>
          <w:rFonts w:ascii="Arial" w:cs="Arial" w:eastAsia="Arial" w:hAnsi="Arial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before="29" w:line="260" w:lineRule="exact"/>
        <w:ind w:left="158"/>
      </w:pPr>
      <w:r>
        <w:pict>
          <v:group coordorigin="1300,8087" coordsize="10159,7154" style="position:absolute;margin-left:64.99pt;margin-top:404.35pt;width:507.94pt;height:357.7pt;mso-position-horizontal-relative:page;mso-position-vertical-relative:page;z-index:-395">
            <v:shape coordorigin="1306,8098" coordsize="10147,0" filled="f" path="m1306,8098l11453,8098e" strokecolor="#000000" stroked="t" strokeweight="0.58001pt" style="position:absolute;left:1306;top:8098;width:10147;height:0">
              <v:path arrowok="t"/>
            </v:shape>
            <v:shape coordorigin="1306,8567" coordsize="10147,0" filled="f" path="m1306,8567l11453,8567e" strokecolor="#000000" stroked="t" strokeweight="0.58001pt" style="position:absolute;left:1306;top:8567;width:10147;height:0">
              <v:path arrowok="t"/>
            </v:shape>
            <v:shape coordorigin="1306,9820" coordsize="10147,0" filled="f" path="m1306,9820l11453,9820e" strokecolor="#000000" stroked="t" strokeweight="0.57998pt" style="position:absolute;left:1306;top:9820;width:10147;height:0">
              <v:path arrowok="t"/>
            </v:shape>
            <v:shape coordorigin="1306,10082" coordsize="10147,0" filled="f" path="m1306,10082l11453,10082e" strokecolor="#000000" stroked="t" strokeweight="0.58001pt" style="position:absolute;left:1306;top:10082;width:10147;height:0">
              <v:path arrowok="t"/>
            </v:shape>
            <v:shape coordorigin="1306,10654" coordsize="10147,0" filled="f" path="m1306,10654l11453,10654e" strokecolor="#000000" stroked="t" strokeweight="0.58001pt" style="position:absolute;left:1306;top:10654;width:10147;height:0">
              <v:path arrowok="t"/>
            </v:shape>
            <v:shape coordorigin="1306,11226" coordsize="10147,0" filled="f" path="m1306,11226l11453,11226e" strokecolor="#000000" stroked="t" strokeweight="0.58004pt" style="position:absolute;left:1306;top:11226;width:10147;height:0">
              <v:path arrowok="t"/>
            </v:shape>
            <v:shape coordorigin="1306,11798" coordsize="10147,0" filled="f" path="m1306,11798l11453,11798e" strokecolor="#000000" stroked="t" strokeweight="0.58pt" style="position:absolute;left:1306;top:11798;width:10147;height:0">
              <v:path arrowok="t"/>
            </v:shape>
            <v:shape coordorigin="1306,12370" coordsize="10147,0" filled="f" path="m1306,12370l11453,12370e" strokecolor="#000000" stroked="t" strokeweight="0.58pt" style="position:absolute;left:1306;top:12370;width:10147;height:0">
              <v:path arrowok="t"/>
            </v:shape>
            <v:shape coordorigin="1306,12942" coordsize="10147,0" filled="f" path="m1306,12942l11453,12942e" strokecolor="#000000" stroked="t" strokeweight="0.58pt" style="position:absolute;left:1306;top:12942;width:10147;height:0">
              <v:path arrowok="t"/>
            </v:shape>
            <v:shape coordorigin="1306,13513" coordsize="10147,0" filled="f" path="m1306,13513l11453,13513e" strokecolor="#000000" stroked="t" strokeweight="0.58pt" style="position:absolute;left:1306;top:13513;width:10147;height:0">
              <v:path arrowok="t"/>
            </v:shape>
            <v:shape coordorigin="1306,14086" coordsize="10147,0" filled="f" path="m1306,14086l11453,14086e" strokecolor="#000000" stroked="t" strokeweight="0.57998pt" style="position:absolute;left:1306;top:14086;width:10147;height:0">
              <v:path arrowok="t"/>
            </v:shape>
            <v:shape coordorigin="1306,14658" coordsize="10147,0" filled="f" path="m1306,14658l11453,14658e" strokecolor="#000000" stroked="t" strokeweight="0.57998pt" style="position:absolute;left:1306;top:14658;width:10147;height:0">
              <v:path arrowok="t"/>
            </v:shape>
            <v:shape coordorigin="1310,8093" coordsize="0,7142" filled="f" path="m1310,8093l1310,15235e" strokecolor="#000000" stroked="t" strokeweight="0.58pt" style="position:absolute;left:1310;top:8093;width:0;height:7142">
              <v:path arrowok="t"/>
            </v:shape>
            <v:shape coordorigin="1306,15230" coordsize="522,0" filled="f" path="m1306,15230l1828,15230e" strokecolor="#000000" stroked="t" strokeweight="0.58001pt" style="position:absolute;left:1306;top:15230;width:522;height:0">
              <v:path arrowok="t"/>
            </v:shape>
            <v:shape style="position:absolute;left:1837;top:10363;width:3523;height:10" type="#_x0000_t75">
              <v:imagedata o:title="" r:id="rId4"/>
            </v:shape>
            <v:shape style="position:absolute;left:1837;top:10936;width:3523;height:10" type="#_x0000_t75">
              <v:imagedata o:title="" r:id="rId5"/>
            </v:shape>
            <v:shape style="position:absolute;left:1837;top:11507;width:3523;height:10" type="#_x0000_t75">
              <v:imagedata o:title="" r:id="rId6"/>
            </v:shape>
            <v:shape style="position:absolute;left:1837;top:12079;width:3523;height:10" type="#_x0000_t75">
              <v:imagedata o:title="" r:id="rId7"/>
            </v:shape>
            <v:shape style="position:absolute;left:1837;top:12650;width:3523;height:10" type="#_x0000_t75">
              <v:imagedata o:title="" r:id="rId8"/>
            </v:shape>
            <v:shape style="position:absolute;left:1837;top:13223;width:3523;height:10" type="#_x0000_t75">
              <v:imagedata o:title="" r:id="rId9"/>
            </v:shape>
            <v:shape style="position:absolute;left:1837;top:13795;width:3523;height:10" type="#_x0000_t75">
              <v:imagedata o:title="" r:id="rId10"/>
            </v:shape>
            <v:shape style="position:absolute;left:1837;top:14366;width:3523;height:10" type="#_x0000_t75">
              <v:imagedata o:title="" r:id="rId11"/>
            </v:shape>
            <v:shape style="position:absolute;left:1837;top:14939;width:3523;height:10" type="#_x0000_t75">
              <v:imagedata o:title="" r:id="rId12"/>
            </v:shape>
            <v:shape coordorigin="1832,8572" coordsize="0,6664" filled="f" path="m1832,8572l1832,15235e" strokecolor="#000000" stroked="t" strokeweight="0.58pt" style="position:absolute;left:1832;top:8572;width:0;height:6664">
              <v:path arrowok="t"/>
            </v:shape>
            <v:shape coordorigin="1837,15230" coordsize="3523,0" filled="f" path="m1837,15230l5360,15230e" strokecolor="#000000" stroked="t" strokeweight="0.58001pt" style="position:absolute;left:1837;top:15230;width:3523;height:0">
              <v:path arrowok="t"/>
            </v:shape>
            <v:shape coordorigin="5365,8572" coordsize="0,6664" filled="f" path="m5365,8572l5365,15235e" strokecolor="#000000" stroked="t" strokeweight="0.57998pt" style="position:absolute;left:5365;top:8572;width:0;height:6664">
              <v:path arrowok="t"/>
            </v:shape>
            <v:shape coordorigin="5370,15230" coordsize="2017,0" filled="f" path="m5370,15230l7387,15230e" strokecolor="#000000" stroked="t" strokeweight="0.58001pt" style="position:absolute;left:5370;top:15230;width:2017;height:0">
              <v:path arrowok="t"/>
            </v:shape>
            <v:shape style="position:absolute;left:7397;top:9263;width:2774;height:10" type="#_x0000_t75">
              <v:imagedata o:title="" r:id="rId13"/>
            </v:shape>
            <v:shape style="position:absolute;left:7397;top:10363;width:2774;height:10" type="#_x0000_t75">
              <v:imagedata o:title="" r:id="rId14"/>
            </v:shape>
            <v:shape style="position:absolute;left:7397;top:10936;width:2774;height:10" type="#_x0000_t75">
              <v:imagedata o:title="" r:id="rId15"/>
            </v:shape>
            <v:shape style="position:absolute;left:7397;top:11507;width:2774;height:10" type="#_x0000_t75">
              <v:imagedata o:title="" r:id="rId16"/>
            </v:shape>
            <v:shape style="position:absolute;left:7397;top:12079;width:2774;height:10" type="#_x0000_t75">
              <v:imagedata o:title="" r:id="rId17"/>
            </v:shape>
            <v:shape style="position:absolute;left:7397;top:12650;width:2774;height:10" type="#_x0000_t75">
              <v:imagedata o:title="" r:id="rId18"/>
            </v:shape>
            <v:shape style="position:absolute;left:7397;top:13223;width:2774;height:10" type="#_x0000_t75">
              <v:imagedata o:title="" r:id="rId19"/>
            </v:shape>
            <v:shape style="position:absolute;left:7397;top:13795;width:2774;height:10" type="#_x0000_t75">
              <v:imagedata o:title="" r:id="rId20"/>
            </v:shape>
            <v:shape style="position:absolute;left:7397;top:14366;width:2774;height:10" type="#_x0000_t75">
              <v:imagedata o:title="" r:id="rId21"/>
            </v:shape>
            <v:shape style="position:absolute;left:7397;top:14939;width:2774;height:10" type="#_x0000_t75">
              <v:imagedata o:title="" r:id="rId22"/>
            </v:shape>
            <v:shape coordorigin="7392,8572" coordsize="0,6664" filled="f" path="m7392,8572l7392,15235e" strokecolor="#000000" stroked="t" strokeweight="0.57998pt" style="position:absolute;left:7392;top:8572;width:0;height:6664">
              <v:path arrowok="t"/>
            </v:shape>
            <v:shape coordorigin="7397,15230" coordsize="2767,0" filled="f" path="m7397,15230l10164,15230e" strokecolor="#000000" stroked="t" strokeweight="0.58001pt" style="position:absolute;left:7397;top:15230;width:2767;height:0">
              <v:path arrowok="t"/>
            </v:shape>
            <v:shape coordorigin="10169,8572" coordsize="0,6664" filled="f" path="m10169,8572l10169,15235e" strokecolor="#000000" stroked="t" strokeweight="0.58001pt" style="position:absolute;left:10169;top:8572;width:0;height:6664">
              <v:path arrowok="t"/>
            </v:shape>
            <v:shape coordorigin="10174,15230" coordsize="1270,0" filled="f" path="m10174,15230l11443,15230e" strokecolor="#000000" stroked="t" strokeweight="0.58001pt" style="position:absolute;left:10174;top:15230;width:1270;height:0">
              <v:path arrowok="t"/>
            </v:shape>
            <v:shape coordorigin="11448,8093" coordsize="0,7142" filled="f" path="m11448,8093l11448,15235e" strokecolor="#000000" stroked="t" strokeweight="0.57998pt" style="position:absolute;left:11448;top:8093;width:0;height:7142">
              <v:path arrowok="t"/>
            </v:shape>
            <w10:wrap type="none"/>
          </v:group>
        </w:pict>
      </w:r>
      <w:r>
        <w:rPr>
          <w:rFonts w:ascii="Arial" w:cs="Arial" w:eastAsia="Arial" w:hAnsi="Arial"/>
          <w:position w:val="-1"/>
          <w:sz w:val="24"/>
          <w:szCs w:val="24"/>
        </w:rPr>
        <w:t>4.</w:t>
      </w:r>
      <w:r>
        <w:rPr>
          <w:rFonts w:ascii="Arial" w:cs="Arial" w:eastAsia="Arial" w:hAnsi="Arial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before="29" w:line="260" w:lineRule="exact"/>
        <w:ind w:left="158"/>
      </w:pPr>
      <w:r>
        <w:rPr>
          <w:rFonts w:ascii="Arial" w:cs="Arial" w:eastAsia="Arial" w:hAnsi="Arial"/>
          <w:position w:val="-1"/>
          <w:sz w:val="24"/>
          <w:szCs w:val="24"/>
        </w:rPr>
        <w:t>5.</w:t>
      </w:r>
      <w:r>
        <w:rPr>
          <w:rFonts w:ascii="Arial" w:cs="Arial" w:eastAsia="Arial" w:hAnsi="Arial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before="29" w:line="260" w:lineRule="exact"/>
        <w:ind w:left="158"/>
      </w:pPr>
      <w:r>
        <w:rPr>
          <w:rFonts w:ascii="Arial" w:cs="Arial" w:eastAsia="Arial" w:hAnsi="Arial"/>
          <w:position w:val="-1"/>
          <w:sz w:val="24"/>
          <w:szCs w:val="24"/>
        </w:rPr>
        <w:t>6.</w:t>
      </w:r>
      <w:r>
        <w:rPr>
          <w:rFonts w:ascii="Arial" w:cs="Arial" w:eastAsia="Arial" w:hAnsi="Arial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before="29" w:line="260" w:lineRule="exact"/>
        <w:ind w:left="158"/>
      </w:pPr>
      <w:r>
        <w:rPr>
          <w:rFonts w:ascii="Arial" w:cs="Arial" w:eastAsia="Arial" w:hAnsi="Arial"/>
          <w:position w:val="-1"/>
          <w:sz w:val="24"/>
          <w:szCs w:val="24"/>
        </w:rPr>
        <w:t>7.</w:t>
      </w:r>
      <w:r>
        <w:rPr>
          <w:rFonts w:ascii="Arial" w:cs="Arial" w:eastAsia="Arial" w:hAnsi="Arial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before="29" w:line="260" w:lineRule="exact"/>
        <w:ind w:left="158"/>
      </w:pPr>
      <w:r>
        <w:rPr>
          <w:rFonts w:ascii="Arial" w:cs="Arial" w:eastAsia="Arial" w:hAnsi="Arial"/>
          <w:position w:val="-1"/>
          <w:sz w:val="24"/>
          <w:szCs w:val="24"/>
        </w:rPr>
        <w:t>8.</w:t>
      </w:r>
      <w:r>
        <w:rPr>
          <w:rFonts w:ascii="Arial" w:cs="Arial" w:eastAsia="Arial" w:hAnsi="Arial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before="29" w:line="260" w:lineRule="exact"/>
        <w:ind w:left="158"/>
      </w:pPr>
      <w:r>
        <w:rPr>
          <w:rFonts w:ascii="Arial" w:cs="Arial" w:eastAsia="Arial" w:hAnsi="Arial"/>
          <w:position w:val="-1"/>
          <w:sz w:val="24"/>
          <w:szCs w:val="24"/>
        </w:rPr>
        <w:t>9.</w:t>
      </w:r>
      <w:r>
        <w:rPr>
          <w:rFonts w:ascii="Arial" w:cs="Arial" w:eastAsia="Arial" w:hAnsi="Arial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4"/>
          <w:szCs w:val="24"/>
        </w:rPr>
        <w:jc w:val="right"/>
        <w:spacing w:before="29"/>
        <w:ind w:right="120"/>
        <w:sectPr>
          <w:type w:val="continuous"/>
          <w:pgSz w:h="16840" w:w="11900"/>
          <w:pgMar w:bottom="280" w:left="1260" w:right="440" w:top="560"/>
        </w:sectPr>
      </w:pPr>
      <w:r>
        <w:rPr>
          <w:rFonts w:ascii="Arial" w:cs="Arial" w:eastAsia="Arial" w:hAnsi="Arial"/>
          <w:sz w:val="24"/>
          <w:szCs w:val="24"/>
        </w:rPr>
        <w:t>Continuare pe verso</w:t>
      </w:r>
    </w:p>
    <w:p>
      <w:pPr>
        <w:rPr>
          <w:rFonts w:ascii="Arial" w:cs="Arial" w:eastAsia="Arial" w:hAnsi="Arial"/>
          <w:sz w:val="24"/>
          <w:szCs w:val="24"/>
        </w:rPr>
        <w:jc w:val="left"/>
        <w:spacing w:before="77"/>
        <w:ind w:left="114"/>
      </w:pPr>
      <w:r>
        <w:rPr>
          <w:rFonts w:ascii="Arial" w:cs="Arial" w:eastAsia="Arial" w:hAnsi="Arial"/>
          <w:b/>
          <w:sz w:val="24"/>
          <w:szCs w:val="24"/>
        </w:rPr>
        <w:t>IV.BUNURI IMOBILE ALE AUTORULUI SUCCESIUNII</w:t>
      </w:r>
      <w:r>
        <w:rPr>
          <w:rFonts w:ascii="Arial" w:cs="Arial" w:eastAsia="Arial" w:hAnsi="Arial"/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9" w:line="240" w:lineRule="exact"/>
        <w:ind w:left="228"/>
        <w:sectPr>
          <w:pgSz w:h="16840" w:w="11900"/>
          <w:pgMar w:bottom="280" w:left="340" w:right="1300" w:top="980"/>
        </w:sectPr>
      </w:pPr>
      <w:r>
        <w:rPr>
          <w:rFonts w:ascii="Arial" w:cs="Arial" w:eastAsia="Arial" w:hAnsi="Arial"/>
          <w:w w:val="99"/>
          <w:position w:val="-1"/>
          <w:sz w:val="22"/>
          <w:szCs w:val="22"/>
        </w:rPr>
        <w:t>A.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TERENURI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AMPLASATE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ÎN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INTRAVILAN</w:t>
      </w:r>
      <w:r>
        <w:rPr>
          <w:rFonts w:ascii="Arial" w:cs="Arial" w:eastAsia="Arial" w:hAnsi="Arial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4"/>
        <w:ind w:firstLine="7" w:left="290" w:right="-38"/>
      </w:pPr>
      <w:r>
        <w:rPr>
          <w:rFonts w:ascii="Arial" w:cs="Arial" w:eastAsia="Arial" w:hAnsi="Arial"/>
          <w:w w:val="99"/>
          <w:sz w:val="22"/>
          <w:szCs w:val="22"/>
        </w:rPr>
        <w:t>Nr.</w:t>
      </w:r>
      <w:r>
        <w:rPr>
          <w:rFonts w:ascii="Arial" w:cs="Arial" w:eastAsia="Arial" w:hAnsi="Arial"/>
          <w:w w:val="99"/>
          <w:sz w:val="22"/>
          <w:szCs w:val="22"/>
        </w:rPr>
        <w:t> crt.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14"/>
        <w:ind w:left="758" w:right="760"/>
      </w:pPr>
      <w:r>
        <w:br w:type="column"/>
      </w:r>
      <w:r>
        <w:rPr>
          <w:rFonts w:ascii="Arial" w:cs="Arial" w:eastAsia="Arial" w:hAnsi="Arial"/>
          <w:w w:val="99"/>
          <w:sz w:val="22"/>
          <w:szCs w:val="22"/>
        </w:rPr>
        <w:t>Adresa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terenului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-36" w:right="-36"/>
      </w:pPr>
      <w:r>
        <w:rPr>
          <w:rFonts w:ascii="Arial" w:cs="Arial" w:eastAsia="Arial" w:hAnsi="Arial"/>
          <w:w w:val="99"/>
          <w:position w:val="-1"/>
          <w:sz w:val="22"/>
          <w:szCs w:val="22"/>
        </w:rPr>
        <w:t>str.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................................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nr.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........</w:t>
      </w:r>
      <w:r>
        <w:rPr>
          <w:rFonts w:ascii="Arial" w:cs="Arial" w:eastAsia="Arial" w:hAnsi="Arial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4"/>
        <w:ind w:hanging="220" w:left="220" w:right="-38"/>
      </w:pPr>
      <w:r>
        <w:br w:type="column"/>
      </w:r>
      <w:r>
        <w:rPr>
          <w:rFonts w:ascii="Arial" w:cs="Arial" w:eastAsia="Arial" w:hAnsi="Arial"/>
          <w:w w:val="99"/>
          <w:sz w:val="22"/>
          <w:szCs w:val="22"/>
        </w:rPr>
        <w:t>Categoria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de</w:t>
      </w:r>
      <w:r>
        <w:rPr>
          <w:rFonts w:ascii="Arial" w:cs="Arial" w:eastAsia="Arial" w:hAnsi="Arial"/>
          <w:w w:val="99"/>
          <w:sz w:val="22"/>
          <w:szCs w:val="22"/>
        </w:rPr>
        <w:t> folosin</w:t>
      </w:r>
      <w:r>
        <w:rPr>
          <w:rFonts w:ascii="Arial" w:cs="Arial" w:eastAsia="Arial" w:hAnsi="Arial"/>
          <w:w w:val="99"/>
          <w:sz w:val="22"/>
          <w:szCs w:val="22"/>
        </w:rPr>
        <w:t>ţă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14" w:line="240" w:lineRule="exact"/>
        <w:ind w:left="-36" w:right="-36"/>
      </w:pPr>
      <w:r>
        <w:br w:type="column"/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Suprafa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ţ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a</w:t>
      </w:r>
      <w:r>
        <w:rPr>
          <w:rFonts w:ascii="Arial" w:cs="Arial" w:eastAsia="Arial" w:hAnsi="Arial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124" w:right="124"/>
      </w:pPr>
      <w:r>
        <w:rPr>
          <w:rFonts w:ascii="Arial" w:cs="Arial" w:eastAsia="Arial" w:hAnsi="Arial"/>
          <w:w w:val="99"/>
          <w:position w:val="-1"/>
          <w:sz w:val="22"/>
          <w:szCs w:val="22"/>
        </w:rPr>
        <w:t>–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m</w:t>
      </w:r>
      <w:r>
        <w:rPr>
          <w:rFonts w:ascii="Arial" w:cs="Arial" w:eastAsia="Arial" w:hAnsi="Arial"/>
          <w:w w:val="100"/>
          <w:position w:val="9"/>
          <w:sz w:val="14"/>
          <w:szCs w:val="14"/>
        </w:rPr>
        <w:t>2 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–</w:t>
      </w:r>
      <w:r>
        <w:rPr>
          <w:rFonts w:ascii="Arial" w:cs="Arial" w:eastAsia="Arial" w:hAnsi="Arial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4"/>
        <w:ind w:firstLine="257" w:right="399"/>
        <w:sectPr>
          <w:type w:val="continuous"/>
          <w:pgSz w:h="16840" w:w="11900"/>
          <w:pgMar w:bottom="280" w:left="340" w:right="1300" w:top="560"/>
          <w:cols w:equalWidth="off" w:num="5">
            <w:col w:space="825" w:w="596"/>
            <w:col w:space="832" w:w="3194"/>
            <w:col w:space="422" w:w="1260"/>
            <w:col w:space="677" w:w="954"/>
            <w:col w:w="1500"/>
          </w:cols>
        </w:sectPr>
      </w:pPr>
      <w:r>
        <w:br w:type="column"/>
      </w:r>
      <w:r>
        <w:rPr>
          <w:rFonts w:ascii="Arial" w:cs="Arial" w:eastAsia="Arial" w:hAnsi="Arial"/>
          <w:w w:val="99"/>
          <w:sz w:val="22"/>
          <w:szCs w:val="22"/>
        </w:rPr>
        <w:t>ALTE</w:t>
      </w:r>
      <w:r>
        <w:rPr>
          <w:rFonts w:ascii="Arial" w:cs="Arial" w:eastAsia="Arial" w:hAnsi="Arial"/>
          <w:w w:val="99"/>
          <w:sz w:val="22"/>
          <w:szCs w:val="22"/>
        </w:rPr>
        <w:t> MEN</w:t>
      </w:r>
      <w:r>
        <w:rPr>
          <w:rFonts w:ascii="Arial" w:cs="Arial" w:eastAsia="Arial" w:hAnsi="Arial"/>
          <w:w w:val="99"/>
          <w:sz w:val="22"/>
          <w:szCs w:val="22"/>
        </w:rPr>
        <w:t>Ţ</w:t>
      </w:r>
      <w:r>
        <w:rPr>
          <w:rFonts w:ascii="Arial" w:cs="Arial" w:eastAsia="Arial" w:hAnsi="Arial"/>
          <w:w w:val="99"/>
          <w:sz w:val="22"/>
          <w:szCs w:val="22"/>
        </w:rPr>
        <w:t>IUNI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9"/>
        <w:ind w:left="382"/>
      </w:pPr>
      <w:r>
        <w:rPr>
          <w:rFonts w:ascii="Arial" w:cs="Arial" w:eastAsia="Arial" w:hAnsi="Arial"/>
          <w:w w:val="99"/>
          <w:sz w:val="22"/>
          <w:szCs w:val="22"/>
        </w:rPr>
        <w:t>0</w:t>
      </w:r>
      <w:r>
        <w:rPr>
          <w:rFonts w:ascii="Arial" w:cs="Arial" w:eastAsia="Arial" w:hAnsi="Arial"/>
          <w:w w:val="100"/>
          <w:sz w:val="22"/>
          <w:szCs w:val="22"/>
        </w:rPr>
        <w:t>                                        </w:t>
      </w:r>
      <w:r>
        <w:rPr>
          <w:rFonts w:ascii="Arial" w:cs="Arial" w:eastAsia="Arial" w:hAnsi="Arial"/>
          <w:w w:val="99"/>
          <w:sz w:val="22"/>
          <w:szCs w:val="22"/>
        </w:rPr>
        <w:t>1</w:t>
      </w:r>
      <w:r>
        <w:rPr>
          <w:rFonts w:ascii="Arial" w:cs="Arial" w:eastAsia="Arial" w:hAnsi="Arial"/>
          <w:w w:val="100"/>
          <w:sz w:val="22"/>
          <w:szCs w:val="22"/>
        </w:rPr>
        <w:t>                                                </w:t>
      </w:r>
      <w:r>
        <w:rPr>
          <w:rFonts w:ascii="Arial" w:cs="Arial" w:eastAsia="Arial" w:hAnsi="Arial"/>
          <w:w w:val="99"/>
          <w:sz w:val="22"/>
          <w:szCs w:val="22"/>
        </w:rPr>
        <w:t>2</w:t>
      </w:r>
      <w:r>
        <w:rPr>
          <w:rFonts w:ascii="Arial" w:cs="Arial" w:eastAsia="Arial" w:hAnsi="Arial"/>
          <w:w w:val="100"/>
          <w:sz w:val="22"/>
          <w:szCs w:val="22"/>
        </w:rPr>
        <w:t>                       </w:t>
      </w:r>
      <w:r>
        <w:rPr>
          <w:rFonts w:ascii="Arial" w:cs="Arial" w:eastAsia="Arial" w:hAnsi="Arial"/>
          <w:w w:val="99"/>
          <w:sz w:val="22"/>
          <w:szCs w:val="22"/>
        </w:rPr>
        <w:t>3</w:t>
      </w:r>
      <w:r>
        <w:rPr>
          <w:rFonts w:ascii="Arial" w:cs="Arial" w:eastAsia="Arial" w:hAnsi="Arial"/>
          <w:w w:val="100"/>
          <w:sz w:val="22"/>
          <w:szCs w:val="22"/>
        </w:rPr>
        <w:t>                          </w:t>
      </w:r>
      <w:r>
        <w:rPr>
          <w:rFonts w:ascii="Arial" w:cs="Arial" w:eastAsia="Arial" w:hAnsi="Arial"/>
          <w:w w:val="99"/>
          <w:sz w:val="22"/>
          <w:szCs w:val="22"/>
        </w:rPr>
        <w:t>4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1"/>
        <w:ind w:left="264"/>
      </w:pPr>
      <w:r>
        <w:rPr>
          <w:rFonts w:ascii="Arial" w:cs="Arial" w:eastAsia="Arial" w:hAnsi="Arial"/>
          <w:w w:val="99"/>
          <w:sz w:val="22"/>
          <w:szCs w:val="22"/>
        </w:rPr>
        <w:t>1.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0"/>
        <w:ind w:left="264"/>
      </w:pPr>
      <w:r>
        <w:rPr>
          <w:rFonts w:ascii="Arial" w:cs="Arial" w:eastAsia="Arial" w:hAnsi="Arial"/>
          <w:w w:val="99"/>
          <w:sz w:val="22"/>
          <w:szCs w:val="22"/>
        </w:rPr>
        <w:t>2.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0"/>
        <w:ind w:left="264"/>
      </w:pPr>
      <w:r>
        <w:rPr>
          <w:rFonts w:ascii="Arial" w:cs="Arial" w:eastAsia="Arial" w:hAnsi="Arial"/>
          <w:w w:val="99"/>
          <w:sz w:val="22"/>
          <w:szCs w:val="22"/>
        </w:rPr>
        <w:t>3.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0"/>
        <w:ind w:left="264"/>
      </w:pPr>
      <w:r>
        <w:rPr>
          <w:rFonts w:ascii="Arial" w:cs="Arial" w:eastAsia="Arial" w:hAnsi="Arial"/>
          <w:w w:val="99"/>
          <w:sz w:val="22"/>
          <w:szCs w:val="22"/>
        </w:rPr>
        <w:t>4.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0"/>
        <w:ind w:left="264"/>
      </w:pPr>
      <w:r>
        <w:rPr>
          <w:rFonts w:ascii="Arial" w:cs="Arial" w:eastAsia="Arial" w:hAnsi="Arial"/>
          <w:w w:val="99"/>
          <w:sz w:val="22"/>
          <w:szCs w:val="22"/>
        </w:rPr>
        <w:t>5.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0" w:line="240" w:lineRule="exact"/>
        <w:ind w:left="228"/>
        <w:sectPr>
          <w:type w:val="continuous"/>
          <w:pgSz w:h="16840" w:w="11900"/>
          <w:pgMar w:bottom="280" w:left="340" w:right="1300" w:top="560"/>
        </w:sectPr>
      </w:pPr>
      <w:r>
        <w:rPr>
          <w:rFonts w:ascii="Arial" w:cs="Arial" w:eastAsia="Arial" w:hAnsi="Arial"/>
          <w:w w:val="99"/>
          <w:position w:val="-1"/>
          <w:sz w:val="22"/>
          <w:szCs w:val="22"/>
        </w:rPr>
        <w:t>B.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TERENURI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AMPLASATE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ÎN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EXTRAVILAN</w:t>
      </w:r>
      <w:r>
        <w:rPr>
          <w:rFonts w:ascii="Arial" w:cs="Arial" w:eastAsia="Arial" w:hAnsi="Arial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4"/>
        <w:ind w:firstLine="7" w:left="290" w:right="-38"/>
      </w:pPr>
      <w:r>
        <w:rPr>
          <w:rFonts w:ascii="Arial" w:cs="Arial" w:eastAsia="Arial" w:hAnsi="Arial"/>
          <w:w w:val="99"/>
          <w:sz w:val="22"/>
          <w:szCs w:val="22"/>
        </w:rPr>
        <w:t>Nr.</w:t>
      </w:r>
      <w:r>
        <w:rPr>
          <w:rFonts w:ascii="Arial" w:cs="Arial" w:eastAsia="Arial" w:hAnsi="Arial"/>
          <w:w w:val="99"/>
          <w:sz w:val="22"/>
          <w:szCs w:val="22"/>
        </w:rPr>
        <w:t> crt.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4"/>
        <w:ind w:left="48"/>
      </w:pPr>
      <w:r>
        <w:br w:type="column"/>
      </w:r>
      <w:r>
        <w:rPr>
          <w:rFonts w:ascii="Arial" w:cs="Arial" w:eastAsia="Arial" w:hAnsi="Arial"/>
          <w:w w:val="99"/>
          <w:sz w:val="22"/>
          <w:szCs w:val="22"/>
        </w:rPr>
        <w:t>Locul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amplas</w:t>
      </w:r>
      <w:r>
        <w:rPr>
          <w:rFonts w:ascii="Arial" w:cs="Arial" w:eastAsia="Arial" w:hAnsi="Arial"/>
          <w:w w:val="99"/>
          <w:sz w:val="22"/>
          <w:szCs w:val="22"/>
        </w:rPr>
        <w:t>ă</w:t>
      </w:r>
      <w:r>
        <w:rPr>
          <w:rFonts w:ascii="Arial" w:cs="Arial" w:eastAsia="Arial" w:hAnsi="Arial"/>
          <w:w w:val="99"/>
          <w:sz w:val="22"/>
          <w:szCs w:val="22"/>
        </w:rPr>
        <w:t>rii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terenului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right="-53"/>
      </w:pPr>
      <w:r>
        <w:rPr>
          <w:rFonts w:ascii="Arial" w:cs="Arial" w:eastAsia="Arial" w:hAnsi="Arial"/>
          <w:w w:val="99"/>
          <w:position w:val="-1"/>
          <w:sz w:val="22"/>
          <w:szCs w:val="22"/>
        </w:rPr>
        <w:t>Punctul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/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Tarlaua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/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Parcela</w:t>
      </w:r>
      <w:r>
        <w:rPr>
          <w:rFonts w:ascii="Arial" w:cs="Arial" w:eastAsia="Arial" w:hAnsi="Arial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4"/>
        <w:ind w:hanging="220" w:left="220" w:right="-38"/>
      </w:pPr>
      <w:r>
        <w:br w:type="column"/>
      </w:r>
      <w:r>
        <w:rPr>
          <w:rFonts w:ascii="Arial" w:cs="Arial" w:eastAsia="Arial" w:hAnsi="Arial"/>
          <w:w w:val="99"/>
          <w:sz w:val="22"/>
          <w:szCs w:val="22"/>
        </w:rPr>
        <w:t>Categoria</w:t>
      </w:r>
      <w:r>
        <w:rPr>
          <w:rFonts w:ascii="Arial" w:cs="Arial" w:eastAsia="Arial" w:hAnsi="Arial"/>
          <w:w w:val="100"/>
          <w:sz w:val="22"/>
          <w:szCs w:val="22"/>
        </w:rPr>
        <w:t> </w:t>
      </w:r>
      <w:r>
        <w:rPr>
          <w:rFonts w:ascii="Arial" w:cs="Arial" w:eastAsia="Arial" w:hAnsi="Arial"/>
          <w:w w:val="99"/>
          <w:sz w:val="22"/>
          <w:szCs w:val="22"/>
        </w:rPr>
        <w:t>de</w:t>
      </w:r>
      <w:r>
        <w:rPr>
          <w:rFonts w:ascii="Arial" w:cs="Arial" w:eastAsia="Arial" w:hAnsi="Arial"/>
          <w:w w:val="99"/>
          <w:sz w:val="22"/>
          <w:szCs w:val="22"/>
        </w:rPr>
        <w:t> folosin</w:t>
      </w:r>
      <w:r>
        <w:rPr>
          <w:rFonts w:ascii="Arial" w:cs="Arial" w:eastAsia="Arial" w:hAnsi="Arial"/>
          <w:w w:val="99"/>
          <w:sz w:val="22"/>
          <w:szCs w:val="22"/>
        </w:rPr>
        <w:t>ţă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14" w:line="240" w:lineRule="exact"/>
        <w:ind w:left="-36" w:right="-36"/>
      </w:pPr>
      <w:r>
        <w:br w:type="column"/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Suprafa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ţ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a</w:t>
      </w:r>
      <w:r>
        <w:rPr>
          <w:rFonts w:ascii="Arial" w:cs="Arial" w:eastAsia="Arial" w:hAnsi="Arial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124" w:right="124"/>
      </w:pPr>
      <w:r>
        <w:rPr>
          <w:rFonts w:ascii="Arial" w:cs="Arial" w:eastAsia="Arial" w:hAnsi="Arial"/>
          <w:w w:val="99"/>
          <w:position w:val="-1"/>
          <w:sz w:val="22"/>
          <w:szCs w:val="22"/>
        </w:rPr>
        <w:t>–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m</w:t>
      </w:r>
      <w:r>
        <w:rPr>
          <w:rFonts w:ascii="Arial" w:cs="Arial" w:eastAsia="Arial" w:hAnsi="Arial"/>
          <w:w w:val="100"/>
          <w:position w:val="9"/>
          <w:sz w:val="14"/>
          <w:szCs w:val="14"/>
        </w:rPr>
        <w:t>2 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–</w:t>
      </w:r>
      <w:r>
        <w:rPr>
          <w:rFonts w:ascii="Arial" w:cs="Arial" w:eastAsia="Arial" w:hAnsi="Arial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4"/>
        <w:ind w:firstLine="257" w:right="399"/>
        <w:sectPr>
          <w:type w:val="continuous"/>
          <w:pgSz w:h="16840" w:w="11900"/>
          <w:pgMar w:bottom="280" w:left="340" w:right="1300" w:top="560"/>
          <w:cols w:equalWidth="off" w:num="5">
            <w:col w:space="1125" w:w="596"/>
            <w:col w:space="1133" w:w="2593"/>
            <w:col w:space="422" w:w="1260"/>
            <w:col w:space="677" w:w="954"/>
            <w:col w:w="1500"/>
          </w:cols>
        </w:sectPr>
      </w:pPr>
      <w:r>
        <w:br w:type="column"/>
      </w:r>
      <w:r>
        <w:rPr>
          <w:rFonts w:ascii="Arial" w:cs="Arial" w:eastAsia="Arial" w:hAnsi="Arial"/>
          <w:w w:val="99"/>
          <w:sz w:val="22"/>
          <w:szCs w:val="22"/>
        </w:rPr>
        <w:t>ALTE</w:t>
      </w:r>
      <w:r>
        <w:rPr>
          <w:rFonts w:ascii="Arial" w:cs="Arial" w:eastAsia="Arial" w:hAnsi="Arial"/>
          <w:w w:val="99"/>
          <w:sz w:val="22"/>
          <w:szCs w:val="22"/>
        </w:rPr>
        <w:t> MEN</w:t>
      </w:r>
      <w:r>
        <w:rPr>
          <w:rFonts w:ascii="Arial" w:cs="Arial" w:eastAsia="Arial" w:hAnsi="Arial"/>
          <w:w w:val="99"/>
          <w:sz w:val="22"/>
          <w:szCs w:val="22"/>
        </w:rPr>
        <w:t>Ţ</w:t>
      </w:r>
      <w:r>
        <w:rPr>
          <w:rFonts w:ascii="Arial" w:cs="Arial" w:eastAsia="Arial" w:hAnsi="Arial"/>
          <w:w w:val="99"/>
          <w:sz w:val="22"/>
          <w:szCs w:val="22"/>
        </w:rPr>
        <w:t>IUNI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9"/>
        <w:ind w:left="382"/>
      </w:pPr>
      <w:r>
        <w:rPr>
          <w:rFonts w:ascii="Arial" w:cs="Arial" w:eastAsia="Arial" w:hAnsi="Arial"/>
          <w:w w:val="99"/>
          <w:sz w:val="22"/>
          <w:szCs w:val="22"/>
        </w:rPr>
        <w:t>0</w:t>
      </w:r>
      <w:r>
        <w:rPr>
          <w:rFonts w:ascii="Arial" w:cs="Arial" w:eastAsia="Arial" w:hAnsi="Arial"/>
          <w:w w:val="100"/>
          <w:sz w:val="22"/>
          <w:szCs w:val="22"/>
        </w:rPr>
        <w:t>                                        </w:t>
      </w:r>
      <w:r>
        <w:rPr>
          <w:rFonts w:ascii="Arial" w:cs="Arial" w:eastAsia="Arial" w:hAnsi="Arial"/>
          <w:w w:val="99"/>
          <w:sz w:val="22"/>
          <w:szCs w:val="22"/>
        </w:rPr>
        <w:t>1</w:t>
      </w:r>
      <w:r>
        <w:rPr>
          <w:rFonts w:ascii="Arial" w:cs="Arial" w:eastAsia="Arial" w:hAnsi="Arial"/>
          <w:w w:val="100"/>
          <w:sz w:val="22"/>
          <w:szCs w:val="22"/>
        </w:rPr>
        <w:t>                                                </w:t>
      </w:r>
      <w:r>
        <w:rPr>
          <w:rFonts w:ascii="Arial" w:cs="Arial" w:eastAsia="Arial" w:hAnsi="Arial"/>
          <w:w w:val="99"/>
          <w:sz w:val="22"/>
          <w:szCs w:val="22"/>
        </w:rPr>
        <w:t>2</w:t>
      </w:r>
      <w:r>
        <w:rPr>
          <w:rFonts w:ascii="Arial" w:cs="Arial" w:eastAsia="Arial" w:hAnsi="Arial"/>
          <w:w w:val="100"/>
          <w:sz w:val="22"/>
          <w:szCs w:val="22"/>
        </w:rPr>
        <w:t>                       </w:t>
      </w:r>
      <w:r>
        <w:rPr>
          <w:rFonts w:ascii="Arial" w:cs="Arial" w:eastAsia="Arial" w:hAnsi="Arial"/>
          <w:w w:val="99"/>
          <w:sz w:val="22"/>
          <w:szCs w:val="22"/>
        </w:rPr>
        <w:t>3</w:t>
      </w:r>
      <w:r>
        <w:rPr>
          <w:rFonts w:ascii="Arial" w:cs="Arial" w:eastAsia="Arial" w:hAnsi="Arial"/>
          <w:w w:val="100"/>
          <w:sz w:val="22"/>
          <w:szCs w:val="22"/>
        </w:rPr>
        <w:t>                          </w:t>
      </w:r>
      <w:r>
        <w:rPr>
          <w:rFonts w:ascii="Arial" w:cs="Arial" w:eastAsia="Arial" w:hAnsi="Arial"/>
          <w:w w:val="99"/>
          <w:sz w:val="22"/>
          <w:szCs w:val="22"/>
        </w:rPr>
        <w:t>4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1"/>
        <w:ind w:left="264"/>
      </w:pPr>
      <w:r>
        <w:rPr>
          <w:rFonts w:ascii="Arial" w:cs="Arial" w:eastAsia="Arial" w:hAnsi="Arial"/>
          <w:w w:val="99"/>
          <w:sz w:val="22"/>
          <w:szCs w:val="22"/>
        </w:rPr>
        <w:t>1.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0"/>
        <w:ind w:left="264"/>
      </w:pPr>
      <w:r>
        <w:rPr>
          <w:rFonts w:ascii="Arial" w:cs="Arial" w:eastAsia="Arial" w:hAnsi="Arial"/>
          <w:w w:val="99"/>
          <w:sz w:val="22"/>
          <w:szCs w:val="22"/>
        </w:rPr>
        <w:t>2.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0"/>
        <w:ind w:left="264"/>
      </w:pPr>
      <w:r>
        <w:rPr>
          <w:rFonts w:ascii="Arial" w:cs="Arial" w:eastAsia="Arial" w:hAnsi="Arial"/>
          <w:w w:val="99"/>
          <w:sz w:val="22"/>
          <w:szCs w:val="22"/>
        </w:rPr>
        <w:t>3.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0"/>
        <w:ind w:left="264"/>
      </w:pPr>
      <w:r>
        <w:rPr>
          <w:rFonts w:ascii="Arial" w:cs="Arial" w:eastAsia="Arial" w:hAnsi="Arial"/>
          <w:w w:val="99"/>
          <w:sz w:val="22"/>
          <w:szCs w:val="22"/>
        </w:rPr>
        <w:t>4.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0"/>
        <w:ind w:left="264"/>
      </w:pPr>
      <w:r>
        <w:rPr>
          <w:rFonts w:ascii="Arial" w:cs="Arial" w:eastAsia="Arial" w:hAnsi="Arial"/>
          <w:w w:val="99"/>
          <w:sz w:val="22"/>
          <w:szCs w:val="22"/>
        </w:rPr>
        <w:t>5.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0" w:line="240" w:lineRule="exact"/>
        <w:ind w:left="228"/>
        <w:sectPr>
          <w:type w:val="continuous"/>
          <w:pgSz w:h="16840" w:w="11900"/>
          <w:pgMar w:bottom="280" w:left="340" w:right="1300" w:top="560"/>
        </w:sectPr>
      </w:pPr>
      <w:r>
        <w:rPr>
          <w:rFonts w:ascii="Arial" w:cs="Arial" w:eastAsia="Arial" w:hAnsi="Arial"/>
          <w:w w:val="99"/>
          <w:position w:val="-1"/>
          <w:sz w:val="22"/>
          <w:szCs w:val="22"/>
        </w:rPr>
        <w:t>C.</w:t>
      </w:r>
      <w:r>
        <w:rPr>
          <w:rFonts w:ascii="Arial" w:cs="Arial" w:eastAsia="Arial" w:hAnsi="Arial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CL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Ă</w:t>
      </w:r>
      <w:r>
        <w:rPr>
          <w:rFonts w:ascii="Arial" w:cs="Arial" w:eastAsia="Arial" w:hAnsi="Arial"/>
          <w:w w:val="99"/>
          <w:position w:val="-1"/>
          <w:sz w:val="22"/>
          <w:szCs w:val="22"/>
        </w:rPr>
        <w:t>DIRI</w:t>
      </w:r>
      <w:r>
        <w:rPr>
          <w:rFonts w:ascii="Arial" w:cs="Arial" w:eastAsia="Arial" w:hAnsi="Arial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14"/>
        <w:ind w:firstLine="5" w:left="304" w:right="-34"/>
      </w:pPr>
      <w:r>
        <w:rPr>
          <w:rFonts w:ascii="Arial" w:cs="Arial" w:eastAsia="Arial" w:hAnsi="Arial"/>
          <w:sz w:val="20"/>
          <w:szCs w:val="20"/>
        </w:rPr>
        <w:t>Nr.</w:t>
      </w:r>
      <w:r>
        <w:rPr>
          <w:rFonts w:ascii="Arial" w:cs="Arial" w:eastAsia="Arial" w:hAnsi="Arial"/>
          <w:sz w:val="20"/>
          <w:szCs w:val="20"/>
        </w:rPr>
        <w:t> crt.</w:t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14"/>
        <w:ind w:left="28" w:right="29"/>
      </w:pPr>
      <w:r>
        <w:br w:type="column"/>
      </w:r>
      <w:r>
        <w:rPr>
          <w:rFonts w:ascii="Arial" w:cs="Arial" w:eastAsia="Arial" w:hAnsi="Arial"/>
          <w:sz w:val="20"/>
          <w:szCs w:val="20"/>
        </w:rPr>
        <w:t>Adresa cl</w:t>
      </w:r>
      <w:r>
        <w:rPr>
          <w:rFonts w:ascii="Arial" w:cs="Arial" w:eastAsia="Arial" w:hAnsi="Arial"/>
          <w:sz w:val="20"/>
          <w:szCs w:val="20"/>
        </w:rPr>
        <w:t>ă</w:t>
      </w:r>
      <w:r>
        <w:rPr>
          <w:rFonts w:ascii="Arial" w:cs="Arial" w:eastAsia="Arial" w:hAnsi="Arial"/>
          <w:sz w:val="20"/>
          <w:szCs w:val="20"/>
        </w:rPr>
        <w:t>dirii sau locul amplas</w:t>
      </w:r>
      <w:r>
        <w:rPr>
          <w:rFonts w:ascii="Arial" w:cs="Arial" w:eastAsia="Arial" w:hAnsi="Arial"/>
          <w:sz w:val="20"/>
          <w:szCs w:val="20"/>
        </w:rPr>
        <w:t>ă</w:t>
      </w:r>
      <w:r>
        <w:rPr>
          <w:rFonts w:ascii="Arial" w:cs="Arial" w:eastAsia="Arial" w:hAnsi="Arial"/>
          <w:sz w:val="20"/>
          <w:szCs w:val="20"/>
        </w:rPr>
        <w:t>rii</w:t>
      </w:r>
      <w:r>
        <w:rPr>
          <w:rFonts w:ascii="Arial" w:cs="Arial" w:eastAsia="Arial" w:hAnsi="Arial"/>
          <w:sz w:val="20"/>
          <w:szCs w:val="20"/>
        </w:rPr>
        <w:t> cl</w:t>
      </w:r>
      <w:r>
        <w:rPr>
          <w:rFonts w:ascii="Arial" w:cs="Arial" w:eastAsia="Arial" w:hAnsi="Arial"/>
          <w:sz w:val="20"/>
          <w:szCs w:val="20"/>
        </w:rPr>
        <w:t>ă</w:t>
      </w:r>
      <w:r>
        <w:rPr>
          <w:rFonts w:ascii="Arial" w:cs="Arial" w:eastAsia="Arial" w:hAnsi="Arial"/>
          <w:sz w:val="20"/>
          <w:szCs w:val="20"/>
        </w:rPr>
        <w:t>dirii</w:t>
      </w:r>
    </w:p>
    <w:p>
      <w:pPr>
        <w:rPr>
          <w:rFonts w:ascii="Arial" w:cs="Arial" w:eastAsia="Arial" w:hAnsi="Arial"/>
          <w:sz w:val="18"/>
          <w:szCs w:val="18"/>
        </w:rPr>
        <w:jc w:val="center"/>
        <w:spacing w:line="180" w:lineRule="exact"/>
        <w:ind w:left="-39" w:right="-39"/>
      </w:pPr>
      <w:r>
        <w:rPr>
          <w:rFonts w:ascii="Arial" w:cs="Arial" w:eastAsia="Arial" w:hAnsi="Arial"/>
          <w:position w:val="-1"/>
          <w:sz w:val="18"/>
          <w:szCs w:val="18"/>
        </w:rPr>
        <w:t>str. ............................................ nr. .......</w:t>
      </w:r>
      <w:r>
        <w:rPr>
          <w:rFonts w:ascii="Arial" w:cs="Arial" w:eastAsia="Arial" w:hAnsi="Arial"/>
          <w:position w:val="0"/>
          <w:sz w:val="18"/>
          <w:szCs w:val="18"/>
        </w:rPr>
      </w:r>
    </w:p>
    <w:p>
      <w:pPr>
        <w:rPr>
          <w:rFonts w:ascii="Arial" w:cs="Arial" w:eastAsia="Arial" w:hAnsi="Arial"/>
          <w:sz w:val="13"/>
          <w:szCs w:val="13"/>
        </w:rPr>
        <w:jc w:val="center"/>
        <w:spacing w:line="220" w:lineRule="exact"/>
        <w:ind w:left="458" w:right="460"/>
      </w:pPr>
      <w:r>
        <w:rPr>
          <w:rFonts w:ascii="Arial" w:cs="Arial" w:eastAsia="Arial" w:hAnsi="Arial"/>
          <w:w w:val="99"/>
          <w:position w:val="-1"/>
          <w:sz w:val="16"/>
          <w:szCs w:val="16"/>
        </w:rPr>
        <w:t>sau</w:t>
      </w:r>
      <w:r>
        <w:rPr>
          <w:rFonts w:ascii="Arial" w:cs="Arial" w:eastAsia="Arial" w:hAnsi="Arial"/>
          <w:w w:val="100"/>
          <w:position w:val="-1"/>
          <w:sz w:val="16"/>
          <w:szCs w:val="16"/>
        </w:rPr>
        <w:t>  </w:t>
      </w:r>
      <w:r>
        <w:rPr>
          <w:rFonts w:ascii="Arial" w:cs="Arial" w:eastAsia="Arial" w:hAnsi="Arial"/>
          <w:w w:val="99"/>
          <w:position w:val="-1"/>
          <w:sz w:val="16"/>
          <w:szCs w:val="16"/>
        </w:rPr>
        <w:t>Punctul/Tarlaua/Parcela</w:t>
      </w:r>
      <w:r>
        <w:rPr>
          <w:rFonts w:ascii="Arial" w:cs="Arial" w:eastAsia="Arial" w:hAnsi="Arial"/>
          <w:w w:val="99"/>
          <w:position w:val="9"/>
          <w:sz w:val="13"/>
          <w:szCs w:val="13"/>
        </w:rPr>
        <w:t>1)</w:t>
      </w:r>
      <w:r>
        <w:rPr>
          <w:rFonts w:ascii="Arial" w:cs="Arial" w:eastAsia="Arial" w:hAnsi="Arial"/>
          <w:w w:val="100"/>
          <w:position w:val="0"/>
          <w:sz w:val="13"/>
          <w:szCs w:val="13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14"/>
        <w:ind w:firstLine="67" w:right="-34"/>
      </w:pPr>
      <w:r>
        <w:br w:type="column"/>
      </w:r>
      <w:r>
        <w:rPr>
          <w:rFonts w:ascii="Arial" w:cs="Arial" w:eastAsia="Arial" w:hAnsi="Arial"/>
          <w:sz w:val="20"/>
          <w:szCs w:val="20"/>
        </w:rPr>
        <w:t>Tipul</w:t>
      </w:r>
      <w:r>
        <w:rPr>
          <w:rFonts w:ascii="Arial" w:cs="Arial" w:eastAsia="Arial" w:hAnsi="Arial"/>
          <w:sz w:val="20"/>
          <w:szCs w:val="20"/>
        </w:rPr>
        <w:t> cl</w:t>
      </w:r>
      <w:r>
        <w:rPr>
          <w:rFonts w:ascii="Arial" w:cs="Arial" w:eastAsia="Arial" w:hAnsi="Arial"/>
          <w:sz w:val="20"/>
          <w:szCs w:val="20"/>
        </w:rPr>
        <w:t>ă</w:t>
      </w:r>
      <w:r>
        <w:rPr>
          <w:rFonts w:ascii="Arial" w:cs="Arial" w:eastAsia="Arial" w:hAnsi="Arial"/>
          <w:sz w:val="20"/>
          <w:szCs w:val="20"/>
        </w:rPr>
        <w:t>dirii</w:t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14"/>
        <w:ind w:left="-17" w:right="-17"/>
      </w:pPr>
      <w:r>
        <w:br w:type="column"/>
      </w:r>
      <w:r>
        <w:rPr>
          <w:rFonts w:ascii="Arial" w:cs="Arial" w:eastAsia="Arial" w:hAnsi="Arial"/>
          <w:sz w:val="20"/>
          <w:szCs w:val="20"/>
        </w:rPr>
        <w:t>Suprafa</w:t>
      </w:r>
      <w:r>
        <w:rPr>
          <w:rFonts w:ascii="Arial" w:cs="Arial" w:eastAsia="Arial" w:hAnsi="Arial"/>
          <w:sz w:val="20"/>
          <w:szCs w:val="20"/>
        </w:rPr>
        <w:t>ţ</w:t>
      </w:r>
      <w:r>
        <w:rPr>
          <w:rFonts w:ascii="Arial" w:cs="Arial" w:eastAsia="Arial" w:hAnsi="Arial"/>
          <w:sz w:val="20"/>
          <w:szCs w:val="20"/>
        </w:rPr>
        <w:t>a</w:t>
      </w:r>
      <w:r>
        <w:rPr>
          <w:rFonts w:ascii="Arial" w:cs="Arial" w:eastAsia="Arial" w:hAnsi="Arial"/>
          <w:sz w:val="20"/>
          <w:szCs w:val="20"/>
        </w:rPr>
        <w:t> construit</w:t>
      </w:r>
      <w:r>
        <w:rPr>
          <w:rFonts w:ascii="Arial" w:cs="Arial" w:eastAsia="Arial" w:hAnsi="Arial"/>
          <w:sz w:val="20"/>
          <w:szCs w:val="20"/>
        </w:rPr>
        <w:t>ă</w:t>
      </w:r>
      <w:r>
        <w:rPr>
          <w:rFonts w:ascii="Arial" w:cs="Arial" w:eastAsia="Arial" w:hAnsi="Arial"/>
          <w:sz w:val="20"/>
          <w:szCs w:val="20"/>
        </w:rPr>
        <w:t> </w:t>
      </w:r>
      <w:r>
        <w:rPr>
          <w:rFonts w:ascii="Arial" w:cs="Arial" w:eastAsia="Arial" w:hAnsi="Arial"/>
          <w:sz w:val="20"/>
          <w:szCs w:val="20"/>
        </w:rPr>
        <w:t>desf</w:t>
      </w:r>
      <w:r>
        <w:rPr>
          <w:rFonts w:ascii="Arial" w:cs="Arial" w:eastAsia="Arial" w:hAnsi="Arial"/>
          <w:sz w:val="20"/>
          <w:szCs w:val="20"/>
        </w:rPr>
        <w:t>ăş</w:t>
      </w:r>
      <w:r>
        <w:rPr>
          <w:rFonts w:ascii="Arial" w:cs="Arial" w:eastAsia="Arial" w:hAnsi="Arial"/>
          <w:sz w:val="20"/>
          <w:szCs w:val="20"/>
        </w:rPr>
        <w:t>urat</w:t>
      </w:r>
      <w:r>
        <w:rPr>
          <w:rFonts w:ascii="Arial" w:cs="Arial" w:eastAsia="Arial" w:hAnsi="Arial"/>
          <w:sz w:val="20"/>
          <w:szCs w:val="20"/>
        </w:rPr>
        <w:t>ă</w:t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line="220" w:lineRule="exact"/>
        <w:ind w:left="198" w:right="199"/>
      </w:pPr>
      <w:r>
        <w:rPr>
          <w:rFonts w:ascii="Arial" w:cs="Arial" w:eastAsia="Arial" w:hAnsi="Arial"/>
          <w:position w:val="-1"/>
          <w:sz w:val="20"/>
          <w:szCs w:val="20"/>
        </w:rPr>
        <w:t>– m</w:t>
      </w:r>
      <w:r>
        <w:rPr>
          <w:rFonts w:ascii="Arial" w:cs="Arial" w:eastAsia="Arial" w:hAnsi="Arial"/>
          <w:w w:val="99"/>
          <w:position w:val="9"/>
          <w:sz w:val="13"/>
          <w:szCs w:val="13"/>
        </w:rPr>
        <w:t>2</w:t>
      </w:r>
      <w:r>
        <w:rPr>
          <w:rFonts w:ascii="Arial" w:cs="Arial" w:eastAsia="Arial" w:hAnsi="Arial"/>
          <w:w w:val="100"/>
          <w:position w:val="9"/>
          <w:sz w:val="13"/>
          <w:szCs w:val="13"/>
        </w:rPr>
        <w:t>  </w:t>
      </w:r>
      <w:r>
        <w:rPr>
          <w:rFonts w:ascii="Arial" w:cs="Arial" w:eastAsia="Arial" w:hAnsi="Arial"/>
          <w:w w:val="100"/>
          <w:position w:val="-1"/>
          <w:sz w:val="20"/>
          <w:szCs w:val="20"/>
        </w:rPr>
        <w:t>–</w:t>
      </w:r>
      <w:r>
        <w:rPr>
          <w:rFonts w:ascii="Arial" w:cs="Arial" w:eastAsia="Arial" w:hAnsi="Arial"/>
          <w:w w:val="100"/>
          <w:position w:val="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14"/>
        <w:ind w:left="-17" w:right="-17"/>
      </w:pPr>
      <w:r>
        <w:br w:type="column"/>
      </w:r>
      <w:r>
        <w:rPr>
          <w:rFonts w:ascii="Arial" w:cs="Arial" w:eastAsia="Arial" w:hAnsi="Arial"/>
          <w:sz w:val="20"/>
          <w:szCs w:val="20"/>
        </w:rPr>
        <w:t>Valoarea</w:t>
      </w:r>
      <w:r>
        <w:rPr>
          <w:rFonts w:ascii="Arial" w:cs="Arial" w:eastAsia="Arial" w:hAnsi="Arial"/>
          <w:sz w:val="20"/>
          <w:szCs w:val="20"/>
        </w:rPr>
        <w:t> impozabil</w:t>
      </w:r>
      <w:r>
        <w:rPr>
          <w:rFonts w:ascii="Arial" w:cs="Arial" w:eastAsia="Arial" w:hAnsi="Arial"/>
          <w:sz w:val="20"/>
          <w:szCs w:val="20"/>
        </w:rPr>
        <w:t>ă</w:t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176" w:right="177"/>
      </w:pPr>
      <w:r>
        <w:rPr>
          <w:rFonts w:ascii="Arial" w:cs="Arial" w:eastAsia="Arial" w:hAnsi="Arial"/>
          <w:sz w:val="20"/>
          <w:szCs w:val="20"/>
        </w:rPr>
        <w:t>– lei –</w:t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14"/>
        <w:ind w:firstLine="1" w:left="-17" w:right="-17"/>
      </w:pPr>
      <w:r>
        <w:br w:type="column"/>
      </w:r>
      <w:r>
        <w:rPr>
          <w:rFonts w:ascii="Arial" w:cs="Arial" w:eastAsia="Arial" w:hAnsi="Arial"/>
          <w:sz w:val="20"/>
          <w:szCs w:val="20"/>
        </w:rPr>
        <w:t>Anul</w:t>
      </w:r>
      <w:r>
        <w:rPr>
          <w:rFonts w:ascii="Arial" w:cs="Arial" w:eastAsia="Arial" w:hAnsi="Arial"/>
          <w:sz w:val="20"/>
          <w:szCs w:val="20"/>
        </w:rPr>
        <w:t> realiz</w:t>
      </w:r>
      <w:r>
        <w:rPr>
          <w:rFonts w:ascii="Arial" w:cs="Arial" w:eastAsia="Arial" w:hAnsi="Arial"/>
          <w:sz w:val="20"/>
          <w:szCs w:val="20"/>
        </w:rPr>
        <w:t>ă</w:t>
      </w:r>
      <w:r>
        <w:rPr>
          <w:rFonts w:ascii="Arial" w:cs="Arial" w:eastAsia="Arial" w:hAnsi="Arial"/>
          <w:sz w:val="20"/>
          <w:szCs w:val="20"/>
        </w:rPr>
        <w:t>rii</w:t>
      </w:r>
      <w:r>
        <w:rPr>
          <w:rFonts w:ascii="Arial" w:cs="Arial" w:eastAsia="Arial" w:hAnsi="Arial"/>
          <w:sz w:val="20"/>
          <w:szCs w:val="20"/>
        </w:rPr>
        <w:t> cl</w:t>
      </w:r>
      <w:r>
        <w:rPr>
          <w:rFonts w:ascii="Arial" w:cs="Arial" w:eastAsia="Arial" w:hAnsi="Arial"/>
          <w:sz w:val="20"/>
          <w:szCs w:val="20"/>
        </w:rPr>
        <w:t>ă</w:t>
      </w:r>
      <w:r>
        <w:rPr>
          <w:rFonts w:ascii="Arial" w:cs="Arial" w:eastAsia="Arial" w:hAnsi="Arial"/>
          <w:sz w:val="20"/>
          <w:szCs w:val="20"/>
        </w:rPr>
        <w:t>dirii</w:t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14"/>
        <w:ind w:firstLine="233" w:right="89"/>
        <w:sectPr>
          <w:type w:val="continuous"/>
          <w:pgSz w:h="16840" w:w="11900"/>
          <w:pgMar w:bottom="280" w:left="340" w:right="1300" w:top="560"/>
          <w:cols w:equalWidth="off" w:num="7">
            <w:col w:space="314" w:w="583"/>
            <w:col w:space="384" w:w="3162"/>
            <w:col w:space="453" w:w="568"/>
            <w:col w:space="348" w:w="1047"/>
            <w:col w:space="318" w:w="958"/>
            <w:col w:space="289" w:w="746"/>
            <w:col w:w="1090"/>
          </w:cols>
        </w:sectPr>
      </w:pPr>
      <w:r>
        <w:br w:type="column"/>
      </w:r>
      <w:r>
        <w:rPr>
          <w:rFonts w:ascii="Arial" w:cs="Arial" w:eastAsia="Arial" w:hAnsi="Arial"/>
          <w:sz w:val="20"/>
          <w:szCs w:val="20"/>
        </w:rPr>
        <w:t>ALTE</w:t>
      </w:r>
      <w:r>
        <w:rPr>
          <w:rFonts w:ascii="Arial" w:cs="Arial" w:eastAsia="Arial" w:hAnsi="Arial"/>
          <w:sz w:val="20"/>
          <w:szCs w:val="20"/>
        </w:rPr>
        <w:t> MEN</w:t>
      </w:r>
      <w:r>
        <w:rPr>
          <w:rFonts w:ascii="Arial" w:cs="Arial" w:eastAsia="Arial" w:hAnsi="Arial"/>
          <w:sz w:val="20"/>
          <w:szCs w:val="20"/>
        </w:rPr>
        <w:t>Ţ</w:t>
      </w:r>
      <w:r>
        <w:rPr>
          <w:rFonts w:ascii="Arial" w:cs="Arial" w:eastAsia="Arial" w:hAnsi="Arial"/>
          <w:sz w:val="20"/>
          <w:szCs w:val="20"/>
        </w:rPr>
        <w:t>IUNI</w:t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5"/>
        <w:ind w:left="382"/>
      </w:pPr>
      <w:r>
        <w:rPr>
          <w:rFonts w:ascii="Arial" w:cs="Arial" w:eastAsia="Arial" w:hAnsi="Arial"/>
          <w:w w:val="99"/>
          <w:sz w:val="22"/>
          <w:szCs w:val="22"/>
        </w:rPr>
        <w:t>0</w:t>
      </w:r>
      <w:r>
        <w:rPr>
          <w:rFonts w:ascii="Arial" w:cs="Arial" w:eastAsia="Arial" w:hAnsi="Arial"/>
          <w:w w:val="100"/>
          <w:sz w:val="22"/>
          <w:szCs w:val="22"/>
        </w:rPr>
        <w:t>                               </w:t>
      </w:r>
      <w:r>
        <w:rPr>
          <w:rFonts w:ascii="Arial" w:cs="Arial" w:eastAsia="Arial" w:hAnsi="Arial"/>
          <w:w w:val="99"/>
          <w:sz w:val="22"/>
          <w:szCs w:val="22"/>
        </w:rPr>
        <w:t>1</w:t>
      </w:r>
      <w:r>
        <w:rPr>
          <w:rFonts w:ascii="Arial" w:cs="Arial" w:eastAsia="Arial" w:hAnsi="Arial"/>
          <w:w w:val="100"/>
          <w:sz w:val="22"/>
          <w:szCs w:val="22"/>
        </w:rPr>
        <w:t>                                   </w:t>
      </w:r>
      <w:r>
        <w:rPr>
          <w:rFonts w:ascii="Arial" w:cs="Arial" w:eastAsia="Arial" w:hAnsi="Arial"/>
          <w:w w:val="99"/>
          <w:sz w:val="22"/>
          <w:szCs w:val="22"/>
        </w:rPr>
        <w:t>2</w:t>
      </w:r>
      <w:r>
        <w:rPr>
          <w:rFonts w:ascii="Arial" w:cs="Arial" w:eastAsia="Arial" w:hAnsi="Arial"/>
          <w:w w:val="100"/>
          <w:sz w:val="22"/>
          <w:szCs w:val="22"/>
        </w:rPr>
        <w:t>                   </w:t>
      </w:r>
      <w:r>
        <w:rPr>
          <w:rFonts w:ascii="Arial" w:cs="Arial" w:eastAsia="Arial" w:hAnsi="Arial"/>
          <w:w w:val="99"/>
          <w:sz w:val="22"/>
          <w:szCs w:val="22"/>
        </w:rPr>
        <w:t>3</w:t>
      </w:r>
      <w:r>
        <w:rPr>
          <w:rFonts w:ascii="Arial" w:cs="Arial" w:eastAsia="Arial" w:hAnsi="Arial"/>
          <w:w w:val="100"/>
          <w:sz w:val="22"/>
          <w:szCs w:val="22"/>
        </w:rPr>
        <w:t>                    </w:t>
      </w:r>
      <w:r>
        <w:rPr>
          <w:rFonts w:ascii="Arial" w:cs="Arial" w:eastAsia="Arial" w:hAnsi="Arial"/>
          <w:w w:val="99"/>
          <w:sz w:val="22"/>
          <w:szCs w:val="22"/>
        </w:rPr>
        <w:t>4</w:t>
      </w:r>
      <w:r>
        <w:rPr>
          <w:rFonts w:ascii="Arial" w:cs="Arial" w:eastAsia="Arial" w:hAnsi="Arial"/>
          <w:w w:val="100"/>
          <w:sz w:val="22"/>
          <w:szCs w:val="22"/>
        </w:rPr>
        <w:t>                 </w:t>
      </w:r>
      <w:r>
        <w:rPr>
          <w:rFonts w:ascii="Arial" w:cs="Arial" w:eastAsia="Arial" w:hAnsi="Arial"/>
          <w:w w:val="99"/>
          <w:sz w:val="22"/>
          <w:szCs w:val="22"/>
        </w:rPr>
        <w:t>5</w:t>
      </w:r>
      <w:r>
        <w:rPr>
          <w:rFonts w:ascii="Arial" w:cs="Arial" w:eastAsia="Arial" w:hAnsi="Arial"/>
          <w:w w:val="100"/>
          <w:sz w:val="22"/>
          <w:szCs w:val="22"/>
        </w:rPr>
        <w:t>                 </w:t>
      </w:r>
      <w:r>
        <w:rPr>
          <w:rFonts w:ascii="Arial" w:cs="Arial" w:eastAsia="Arial" w:hAnsi="Arial"/>
          <w:w w:val="99"/>
          <w:sz w:val="22"/>
          <w:szCs w:val="22"/>
        </w:rPr>
        <w:t>6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1"/>
        <w:ind w:left="264"/>
      </w:pPr>
      <w:r>
        <w:rPr>
          <w:rFonts w:ascii="Arial" w:cs="Arial" w:eastAsia="Arial" w:hAnsi="Arial"/>
          <w:w w:val="99"/>
          <w:sz w:val="22"/>
          <w:szCs w:val="22"/>
        </w:rPr>
        <w:t>1.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0"/>
        <w:ind w:left="264"/>
      </w:pPr>
      <w:r>
        <w:rPr>
          <w:rFonts w:ascii="Arial" w:cs="Arial" w:eastAsia="Arial" w:hAnsi="Arial"/>
          <w:w w:val="99"/>
          <w:sz w:val="22"/>
          <w:szCs w:val="22"/>
        </w:rPr>
        <w:t>2.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0"/>
        <w:ind w:left="264"/>
      </w:pPr>
      <w:r>
        <w:rPr>
          <w:rFonts w:ascii="Arial" w:cs="Arial" w:eastAsia="Arial" w:hAnsi="Arial"/>
          <w:w w:val="99"/>
          <w:sz w:val="22"/>
          <w:szCs w:val="22"/>
        </w:rPr>
        <w:t>3.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0"/>
        <w:ind w:left="264"/>
      </w:pPr>
      <w:r>
        <w:rPr>
          <w:rFonts w:ascii="Arial" w:cs="Arial" w:eastAsia="Arial" w:hAnsi="Arial"/>
          <w:w w:val="99"/>
          <w:sz w:val="22"/>
          <w:szCs w:val="22"/>
        </w:rPr>
        <w:t>4.</w:t>
      </w:r>
      <w:r>
        <w:rPr>
          <w:rFonts w:ascii="Arial" w:cs="Arial" w:eastAsia="Arial" w:hAnsi="Arial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0" w:line="240" w:lineRule="exact"/>
        <w:ind w:left="264"/>
      </w:pPr>
      <w:r>
        <w:rPr>
          <w:rFonts w:ascii="Arial" w:cs="Arial" w:eastAsia="Arial" w:hAnsi="Arial"/>
          <w:w w:val="99"/>
          <w:position w:val="-1"/>
          <w:sz w:val="22"/>
          <w:szCs w:val="22"/>
        </w:rPr>
        <w:t>5.</w:t>
      </w:r>
      <w:r>
        <w:rPr>
          <w:rFonts w:ascii="Arial" w:cs="Arial" w:eastAsia="Arial" w:hAnsi="Arial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line="260" w:lineRule="exact"/>
        <w:ind w:left="228"/>
      </w:pPr>
      <w:r>
        <w:rPr>
          <w:rFonts w:ascii="Arial" w:cs="Arial" w:eastAsia="Arial" w:hAnsi="Arial"/>
          <w:w w:val="99"/>
          <w:position w:val="9"/>
          <w:sz w:val="16"/>
          <w:szCs w:val="16"/>
        </w:rPr>
        <w:t>1)</w:t>
      </w:r>
      <w:r>
        <w:rPr>
          <w:rFonts w:ascii="Arial" w:cs="Arial" w:eastAsia="Arial" w:hAnsi="Arial"/>
          <w:w w:val="100"/>
          <w:position w:val="9"/>
          <w:sz w:val="16"/>
          <w:szCs w:val="16"/>
        </w:rPr>
        <w:t>   </w:t>
      </w:r>
      <w:r>
        <w:rPr>
          <w:rFonts w:ascii="Arial" w:cs="Arial" w:eastAsia="Arial" w:hAnsi="Arial"/>
          <w:w w:val="100"/>
          <w:position w:val="-2"/>
          <w:sz w:val="18"/>
          <w:szCs w:val="18"/>
        </w:rPr>
        <w:t>Locul  amplas</w:t>
      </w:r>
      <w:r>
        <w:rPr>
          <w:rFonts w:ascii="Arial" w:cs="Arial" w:eastAsia="Arial" w:hAnsi="Arial"/>
          <w:w w:val="100"/>
          <w:position w:val="-2"/>
          <w:sz w:val="18"/>
          <w:szCs w:val="18"/>
        </w:rPr>
        <w:t>ă</w:t>
      </w:r>
      <w:r>
        <w:rPr>
          <w:rFonts w:ascii="Arial" w:cs="Arial" w:eastAsia="Arial" w:hAnsi="Arial"/>
          <w:w w:val="100"/>
          <w:position w:val="-2"/>
          <w:sz w:val="18"/>
          <w:szCs w:val="18"/>
        </w:rPr>
        <w:t>rii  cl</w:t>
      </w:r>
      <w:r>
        <w:rPr>
          <w:rFonts w:ascii="Arial" w:cs="Arial" w:eastAsia="Arial" w:hAnsi="Arial"/>
          <w:w w:val="100"/>
          <w:position w:val="-2"/>
          <w:sz w:val="18"/>
          <w:szCs w:val="18"/>
        </w:rPr>
        <w:t>ă</w:t>
      </w:r>
      <w:r>
        <w:rPr>
          <w:rFonts w:ascii="Arial" w:cs="Arial" w:eastAsia="Arial" w:hAnsi="Arial"/>
          <w:w w:val="100"/>
          <w:position w:val="-2"/>
          <w:sz w:val="18"/>
          <w:szCs w:val="18"/>
        </w:rPr>
        <w:t>dirii,  identificat  prin  „Punctul/Tarlaua/Parcela”  se  utilizeaz</w:t>
      </w:r>
      <w:r>
        <w:rPr>
          <w:rFonts w:ascii="Arial" w:cs="Arial" w:eastAsia="Arial" w:hAnsi="Arial"/>
          <w:w w:val="100"/>
          <w:position w:val="-2"/>
          <w:sz w:val="18"/>
          <w:szCs w:val="18"/>
        </w:rPr>
        <w:t>ă  </w:t>
      </w:r>
      <w:r>
        <w:rPr>
          <w:rFonts w:ascii="Arial" w:cs="Arial" w:eastAsia="Arial" w:hAnsi="Arial"/>
          <w:w w:val="100"/>
          <w:position w:val="-2"/>
          <w:sz w:val="18"/>
          <w:szCs w:val="18"/>
        </w:rPr>
        <w:t>numai  pentru  cl</w:t>
      </w:r>
      <w:r>
        <w:rPr>
          <w:rFonts w:ascii="Arial" w:cs="Arial" w:eastAsia="Arial" w:hAnsi="Arial"/>
          <w:w w:val="100"/>
          <w:position w:val="-2"/>
          <w:sz w:val="18"/>
          <w:szCs w:val="18"/>
        </w:rPr>
        <w:t>ă</w:t>
      </w:r>
      <w:r>
        <w:rPr>
          <w:rFonts w:ascii="Arial" w:cs="Arial" w:eastAsia="Arial" w:hAnsi="Arial"/>
          <w:w w:val="100"/>
          <w:position w:val="-2"/>
          <w:sz w:val="18"/>
          <w:szCs w:val="18"/>
        </w:rPr>
        <w:t>dirile  amplasate  în</w:t>
      </w:r>
      <w:r>
        <w:rPr>
          <w:rFonts w:ascii="Arial" w:cs="Arial" w:eastAsia="Arial" w:hAnsi="Arial"/>
          <w:w w:val="100"/>
          <w:position w:val="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14" w:line="200" w:lineRule="exact"/>
        <w:ind w:left="228"/>
      </w:pPr>
      <w:r>
        <w:rPr>
          <w:rFonts w:ascii="Arial" w:cs="Arial" w:eastAsia="Arial" w:hAnsi="Arial"/>
          <w:position w:val="-1"/>
          <w:sz w:val="18"/>
          <w:szCs w:val="18"/>
        </w:rPr>
        <w:t>extravilanul localit</w:t>
      </w:r>
      <w:r>
        <w:rPr>
          <w:rFonts w:ascii="Arial" w:cs="Arial" w:eastAsia="Arial" w:hAnsi="Arial"/>
          <w:position w:val="-1"/>
          <w:sz w:val="18"/>
          <w:szCs w:val="18"/>
        </w:rPr>
        <w:t>ăţ</w:t>
      </w:r>
      <w:r>
        <w:rPr>
          <w:rFonts w:ascii="Arial" w:cs="Arial" w:eastAsia="Arial" w:hAnsi="Arial"/>
          <w:position w:val="-1"/>
          <w:sz w:val="18"/>
          <w:szCs w:val="18"/>
        </w:rPr>
        <w:t>ilor.</w:t>
      </w:r>
      <w:r>
        <w:rPr>
          <w:rFonts w:ascii="Arial" w:cs="Arial" w:eastAsia="Arial" w:hAnsi="Arial"/>
          <w:position w:val="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type w:val="continuous"/>
          <w:pgSz w:h="16840" w:w="11900"/>
          <w:pgMar w:bottom="280" w:left="340" w:right="1300" w:top="560"/>
        </w:sectPr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before="29"/>
        <w:ind w:left="228" w:right="-56"/>
      </w:pPr>
      <w:r>
        <w:rPr>
          <w:rFonts w:ascii="Arial" w:cs="Arial" w:eastAsia="Arial" w:hAnsi="Arial"/>
          <w:sz w:val="24"/>
          <w:szCs w:val="24"/>
        </w:rPr>
        <w:t>Data: .......................... 20 ........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32"/>
          <w:szCs w:val="32"/>
        </w:rPr>
        <w:tabs>
          <w:tab w:pos="3680" w:val="left"/>
        </w:tabs>
        <w:jc w:val="left"/>
      </w:pPr>
      <w:r>
        <w:rPr>
          <w:rFonts w:ascii="Arial" w:cs="Arial" w:eastAsia="Arial" w:hAnsi="Arial"/>
          <w:sz w:val="32"/>
          <w:szCs w:val="32"/>
        </w:rPr>
        <w:t>" </w:t>
      </w:r>
      <w:r>
        <w:rPr>
          <w:rFonts w:ascii="Arial" w:cs="Arial" w:eastAsia="Arial" w:hAnsi="Arial"/>
          <w:sz w:val="32"/>
          <w:szCs w:val="32"/>
          <w:u w:color="000000" w:val="single"/>
        </w:rPr>
        <w:t> </w:t>
        <w:tab/>
      </w:r>
      <w:r>
        <w:rPr>
          <w:rFonts w:ascii="Arial" w:cs="Arial" w:eastAsia="Arial" w:hAnsi="Arial"/>
          <w:sz w:val="32"/>
          <w:szCs w:val="32"/>
          <w:u w:color="000000" w:val="single"/>
        </w:rPr>
      </w:r>
      <w:r>
        <w:rPr>
          <w:rFonts w:ascii="Arial" w:cs="Arial" w:eastAsia="Arial" w:hAnsi="Arial"/>
          <w:sz w:val="32"/>
          <w:szCs w:val="32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line="200" w:lineRule="exact"/>
        <w:ind w:left="720"/>
        <w:sectPr>
          <w:type w:val="continuous"/>
          <w:pgSz w:h="16840" w:w="11900"/>
          <w:pgMar w:bottom="280" w:left="340" w:right="1300" w:top="560"/>
          <w:cols w:equalWidth="off" w:num="2">
            <w:col w:space="2451" w:w="3537"/>
            <w:col w:w="4272"/>
          </w:cols>
        </w:sectPr>
      </w:pPr>
      <w:r>
        <w:rPr>
          <w:rFonts w:ascii="Arial" w:cs="Arial" w:eastAsia="Arial" w:hAnsi="Arial"/>
          <w:position w:val="-1"/>
          <w:sz w:val="18"/>
          <w:szCs w:val="18"/>
        </w:rPr>
        <w:t>(semn</w:t>
      </w:r>
      <w:r>
        <w:rPr>
          <w:rFonts w:ascii="Arial" w:cs="Arial" w:eastAsia="Arial" w:hAnsi="Arial"/>
          <w:position w:val="-1"/>
          <w:sz w:val="18"/>
          <w:szCs w:val="18"/>
        </w:rPr>
        <w:t>ă</w:t>
      </w:r>
      <w:r>
        <w:rPr>
          <w:rFonts w:ascii="Arial" w:cs="Arial" w:eastAsia="Arial" w:hAnsi="Arial"/>
          <w:position w:val="-1"/>
          <w:sz w:val="18"/>
          <w:szCs w:val="18"/>
        </w:rPr>
        <w:t>tura solicitantului)</w:t>
      </w:r>
      <w:r>
        <w:rPr>
          <w:rFonts w:ascii="Arial" w:cs="Arial" w:eastAsia="Arial" w:hAnsi="Arial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pict>
          <v:group coordorigin="449,1044" coordsize="10159,7792" style="position:absolute;margin-left:22.45pt;margin-top:52.21pt;width:507.94pt;height:389.62pt;mso-position-horizontal-relative:page;mso-position-vertical-relative:page;z-index:-394">
            <v:shape coordorigin="455,1055" coordsize="10147,0" filled="f" path="m455,1055l10602,1055e" strokecolor="#000000" stroked="t" strokeweight="0.58004pt" style="position:absolute;left:455;top:1055;width:10147;height:0">
              <v:path arrowok="t"/>
            </v:shape>
            <v:shape coordorigin="455,1340" coordsize="10147,0" filled="f" path="m455,1340l10602,1340e" strokecolor="#000000" stroked="t" strokeweight="0.58004pt" style="position:absolute;left:455;top:1340;width:10147;height:0">
              <v:path arrowok="t"/>
            </v:shape>
            <v:shape coordorigin="455,1603" coordsize="10147,0" filled="f" path="m455,1603l10602,1603e" strokecolor="#000000" stroked="t" strokeweight="0.57998pt" style="position:absolute;left:455;top:1603;width:10147;height:0">
              <v:path arrowok="t"/>
            </v:shape>
            <v:shape coordorigin="1108,1608" coordsize="0,506" filled="f" path="m1108,1608l1108,2114e" strokecolor="#000000" stroked="t" strokeweight="0.58pt" style="position:absolute;left:1108;top:1608;width:0;height:506">
              <v:path arrowok="t"/>
            </v:shape>
            <v:shape coordorigin="5608,1608" coordsize="0,506" filled="f" path="m5608,1608l5608,2114e" strokecolor="#000000" stroked="t" strokeweight="0.58001pt" style="position:absolute;left:5608;top:1608;width:0;height:506">
              <v:path arrowok="t"/>
            </v:shape>
            <v:shape coordorigin="7228,1608" coordsize="0,506" filled="f" path="m7228,1608l7228,2114e" strokecolor="#000000" stroked="t" strokeweight="0.58001pt" style="position:absolute;left:7228;top:1608;width:0;height:506">
              <v:path arrowok="t"/>
            </v:shape>
            <v:shape coordorigin="8668,1608" coordsize="0,506" filled="f" path="m8668,1608l8668,2114e" strokecolor="#000000" stroked="t" strokeweight="0.58001pt" style="position:absolute;left:8668;top:1608;width:0;height:506">
              <v:path arrowok="t"/>
            </v:shape>
            <v:shape coordorigin="455,2119" coordsize="10147,0" filled="f" path="m455,2119l10602,2119e" strokecolor="#000000" stroked="t" strokeweight="0.57998pt" style="position:absolute;left:455;top:2119;width:10147;height:0">
              <v:path arrowok="t"/>
            </v:shape>
            <v:shape coordorigin="1108,2124" coordsize="0,254" filled="f" path="m1108,2124l1108,2378e" strokecolor="#000000" stroked="t" strokeweight="0.58pt" style="position:absolute;left:1108;top:2124;width:0;height:254">
              <v:path arrowok="t"/>
            </v:shape>
            <v:shape coordorigin="5608,2124" coordsize="0,254" filled="f" path="m5608,2124l5608,2378e" strokecolor="#000000" stroked="t" strokeweight="0.58001pt" style="position:absolute;left:5608;top:2124;width:0;height:254">
              <v:path arrowok="t"/>
            </v:shape>
            <v:shape coordorigin="7228,2124" coordsize="0,254" filled="f" path="m7228,2124l7228,2378e" strokecolor="#000000" stroked="t" strokeweight="0.58001pt" style="position:absolute;left:7228;top:2124;width:0;height:254">
              <v:path arrowok="t"/>
            </v:shape>
            <v:shape coordorigin="8668,2124" coordsize="0,254" filled="f" path="m8668,2124l8668,2378e" strokecolor="#000000" stroked="t" strokeweight="0.58001pt" style="position:absolute;left:8668;top:2124;width:0;height:254">
              <v:path arrowok="t"/>
            </v:shape>
            <v:shape coordorigin="455,2383" coordsize="10147,0" filled="f" path="m455,2383l10602,2383e" strokecolor="#000000" stroked="t" strokeweight="0.57998pt" style="position:absolute;left:455;top:2383;width:10147;height:0">
              <v:path arrowok="t"/>
            </v:shape>
            <v:shape coordorigin="1108,2388" coordsize="0,253" filled="f" path="m1108,2388l1108,2641e" strokecolor="#000000" stroked="t" strokeweight="0.58pt" style="position:absolute;left:1108;top:2388;width:0;height:253">
              <v:path arrowok="t"/>
            </v:shape>
            <v:shape coordorigin="5608,2388" coordsize="0,253" filled="f" path="m5608,2388l5608,2641e" strokecolor="#000000" stroked="t" strokeweight="0.58001pt" style="position:absolute;left:5608;top:2388;width:0;height:253">
              <v:path arrowok="t"/>
            </v:shape>
            <v:shape coordorigin="7228,2388" coordsize="0,253" filled="f" path="m7228,2388l7228,2641e" strokecolor="#000000" stroked="t" strokeweight="0.58001pt" style="position:absolute;left:7228;top:2388;width:0;height:253">
              <v:path arrowok="t"/>
            </v:shape>
            <v:shape coordorigin="8668,2388" coordsize="0,253" filled="f" path="m8668,2388l8668,2641e" strokecolor="#000000" stroked="t" strokeweight="0.58001pt" style="position:absolute;left:8668;top:2388;width:0;height:253">
              <v:path arrowok="t"/>
            </v:shape>
            <v:shape coordorigin="455,2646" coordsize="10147,0" filled="f" path="m455,2646l10602,2646e" strokecolor="#000000" stroked="t" strokeweight="0.57998pt" style="position:absolute;left:455;top:2646;width:10147;height:0">
              <v:path arrowok="t"/>
            </v:shape>
            <v:shape coordorigin="1108,2651" coordsize="0,253" filled="f" path="m1108,2651l1108,2904e" strokecolor="#000000" stroked="t" strokeweight="0.58pt" style="position:absolute;left:1108;top:2651;width:0;height:253">
              <v:path arrowok="t"/>
            </v:shape>
            <v:shape coordorigin="5608,2651" coordsize="0,253" filled="f" path="m5608,2651l5608,2904e" strokecolor="#000000" stroked="t" strokeweight="0.58001pt" style="position:absolute;left:5608;top:2651;width:0;height:253">
              <v:path arrowok="t"/>
            </v:shape>
            <v:shape coordorigin="7228,2651" coordsize="0,253" filled="f" path="m7228,2651l7228,2904e" strokecolor="#000000" stroked="t" strokeweight="0.58001pt" style="position:absolute;left:7228;top:2651;width:0;height:253">
              <v:path arrowok="t"/>
            </v:shape>
            <v:shape coordorigin="8668,2651" coordsize="0,253" filled="f" path="m8668,2651l8668,2904e" strokecolor="#000000" stroked="t" strokeweight="0.58001pt" style="position:absolute;left:8668;top:2651;width:0;height:253">
              <v:path arrowok="t"/>
            </v:shape>
            <v:shape coordorigin="455,2909" coordsize="10147,0" filled="f" path="m455,2909l10602,2909e" strokecolor="#000000" stroked="t" strokeweight="0.57998pt" style="position:absolute;left:455;top:2909;width:10147;height:0">
              <v:path arrowok="t"/>
            </v:shape>
            <v:shape coordorigin="1108,2914" coordsize="0,253" filled="f" path="m1108,2914l1108,3167e" strokecolor="#000000" stroked="t" strokeweight="0.58pt" style="position:absolute;left:1108;top:2914;width:0;height:253">
              <v:path arrowok="t"/>
            </v:shape>
            <v:shape coordorigin="5608,2914" coordsize="0,253" filled="f" path="m5608,2914l5608,3167e" strokecolor="#000000" stroked="t" strokeweight="0.58001pt" style="position:absolute;left:5608;top:2914;width:0;height:253">
              <v:path arrowok="t"/>
            </v:shape>
            <v:shape coordorigin="7228,2914" coordsize="0,253" filled="f" path="m7228,2914l7228,3167e" strokecolor="#000000" stroked="t" strokeweight="0.58001pt" style="position:absolute;left:7228;top:2914;width:0;height:253">
              <v:path arrowok="t"/>
            </v:shape>
            <v:shape coordorigin="8668,2914" coordsize="0,253" filled="f" path="m8668,2914l8668,3167e" strokecolor="#000000" stroked="t" strokeweight="0.58001pt" style="position:absolute;left:8668;top:2914;width:0;height:253">
              <v:path arrowok="t"/>
            </v:shape>
            <v:shape coordorigin="455,3172" coordsize="10147,0" filled="f" path="m455,3172l10602,3172e" strokecolor="#000000" stroked="t" strokeweight="0.57998pt" style="position:absolute;left:455;top:3172;width:10147;height:0">
              <v:path arrowok="t"/>
            </v:shape>
            <v:shape coordorigin="1108,3176" coordsize="0,253" filled="f" path="m1108,3176l1108,3430e" strokecolor="#000000" stroked="t" strokeweight="0.58pt" style="position:absolute;left:1108;top:3176;width:0;height:253">
              <v:path arrowok="t"/>
            </v:shape>
            <v:shape coordorigin="5608,3176" coordsize="0,253" filled="f" path="m5608,3176l5608,3430e" strokecolor="#000000" stroked="t" strokeweight="0.58001pt" style="position:absolute;left:5608;top:3176;width:0;height:253">
              <v:path arrowok="t"/>
            </v:shape>
            <v:shape coordorigin="7228,3176" coordsize="0,253" filled="f" path="m7228,3176l7228,3430e" strokecolor="#000000" stroked="t" strokeweight="0.58001pt" style="position:absolute;left:7228;top:3176;width:0;height:253">
              <v:path arrowok="t"/>
            </v:shape>
            <v:shape coordorigin="8668,3176" coordsize="0,253" filled="f" path="m8668,3176l8668,3430e" strokecolor="#000000" stroked="t" strokeweight="0.58001pt" style="position:absolute;left:8668;top:3176;width:0;height:253">
              <v:path arrowok="t"/>
            </v:shape>
            <v:shape coordorigin="455,3434" coordsize="10147,0" filled="f" path="m455,3434l10602,3434e" strokecolor="#000000" stroked="t" strokeweight="0.58004pt" style="position:absolute;left:455;top:3434;width:10147;height:0">
              <v:path arrowok="t"/>
            </v:shape>
            <v:shape coordorigin="1108,3439" coordsize="0,253" filled="f" path="m1108,3439l1108,3692e" strokecolor="#000000" stroked="t" strokeweight="0.58pt" style="position:absolute;left:1108;top:3439;width:0;height:253">
              <v:path arrowok="t"/>
            </v:shape>
            <v:shape coordorigin="5608,3439" coordsize="0,253" filled="f" path="m5608,3439l5608,3692e" strokecolor="#000000" stroked="t" strokeweight="0.58001pt" style="position:absolute;left:5608;top:3439;width:0;height:253">
              <v:path arrowok="t"/>
            </v:shape>
            <v:shape coordorigin="7228,3439" coordsize="0,253" filled="f" path="m7228,3439l7228,3692e" strokecolor="#000000" stroked="t" strokeweight="0.58001pt" style="position:absolute;left:7228;top:3439;width:0;height:253">
              <v:path arrowok="t"/>
            </v:shape>
            <v:shape coordorigin="8668,3439" coordsize="0,253" filled="f" path="m8668,3439l8668,3692e" strokecolor="#000000" stroked="t" strokeweight="0.58001pt" style="position:absolute;left:8668;top:3439;width:0;height:253">
              <v:path arrowok="t"/>
            </v:shape>
            <v:shape coordorigin="455,3697" coordsize="10147,0" filled="f" path="m455,3697l10602,3697e" strokecolor="#000000" stroked="t" strokeweight="0.57998pt" style="position:absolute;left:455;top:3697;width:10147;height:0">
              <v:path arrowok="t"/>
            </v:shape>
            <v:shape coordorigin="455,3960" coordsize="10147,0" filled="f" path="m455,3960l10602,3960e" strokecolor="#000000" stroked="t" strokeweight="0.57998pt" style="position:absolute;left:455;top:3960;width:10147;height:0">
              <v:path arrowok="t"/>
            </v:shape>
            <v:shape coordorigin="1108,3965" coordsize="0,506" filled="f" path="m1108,3965l1108,4471e" strokecolor="#000000" stroked="t" strokeweight="0.58pt" style="position:absolute;left:1108;top:3965;width:0;height:506">
              <v:path arrowok="t"/>
            </v:shape>
            <v:shape coordorigin="5608,3965" coordsize="0,506" filled="f" path="m5608,3965l5608,4471e" strokecolor="#000000" stroked="t" strokeweight="0.58001pt" style="position:absolute;left:5608;top:3965;width:0;height:506">
              <v:path arrowok="t"/>
            </v:shape>
            <v:shape coordorigin="7228,3965" coordsize="0,506" filled="f" path="m7228,3965l7228,4471e" strokecolor="#000000" stroked="t" strokeweight="0.58001pt" style="position:absolute;left:7228;top:3965;width:0;height:506">
              <v:path arrowok="t"/>
            </v:shape>
            <v:shape coordorigin="8668,3965" coordsize="0,506" filled="f" path="m8668,3965l8668,4471e" strokecolor="#000000" stroked="t" strokeweight="0.58001pt" style="position:absolute;left:8668;top:3965;width:0;height:506">
              <v:path arrowok="t"/>
            </v:shape>
            <v:shape coordorigin="455,4476" coordsize="10147,0" filled="f" path="m455,4476l10602,4476e" strokecolor="#000000" stroked="t" strokeweight="0.57998pt" style="position:absolute;left:455;top:4476;width:10147;height:0">
              <v:path arrowok="t"/>
            </v:shape>
            <v:shape coordorigin="1108,4481" coordsize="0,254" filled="f" path="m1108,4481l1108,4735e" strokecolor="#000000" stroked="t" strokeweight="0.58pt" style="position:absolute;left:1108;top:4481;width:0;height:254">
              <v:path arrowok="t"/>
            </v:shape>
            <v:shape coordorigin="5608,4481" coordsize="0,254" filled="f" path="m5608,4481l5608,4735e" strokecolor="#000000" stroked="t" strokeweight="0.58001pt" style="position:absolute;left:5608;top:4481;width:0;height:254">
              <v:path arrowok="t"/>
            </v:shape>
            <v:shape coordorigin="7228,4481" coordsize="0,254" filled="f" path="m7228,4481l7228,4735e" strokecolor="#000000" stroked="t" strokeweight="0.58001pt" style="position:absolute;left:7228;top:4481;width:0;height:254">
              <v:path arrowok="t"/>
            </v:shape>
            <v:shape coordorigin="8668,4481" coordsize="0,254" filled="f" path="m8668,4481l8668,4735e" strokecolor="#000000" stroked="t" strokeweight="0.58001pt" style="position:absolute;left:8668;top:4481;width:0;height:254">
              <v:path arrowok="t"/>
            </v:shape>
            <v:shape coordorigin="455,4740" coordsize="10147,0" filled="f" path="m455,4740l10602,4740e" strokecolor="#000000" stroked="t" strokeweight="0.57998pt" style="position:absolute;left:455;top:4740;width:10147;height:0">
              <v:path arrowok="t"/>
            </v:shape>
            <v:shape coordorigin="1108,4745" coordsize="0,253" filled="f" path="m1108,4745l1108,4998e" strokecolor="#000000" stroked="t" strokeweight="0.58pt" style="position:absolute;left:1108;top:4745;width:0;height:253">
              <v:path arrowok="t"/>
            </v:shape>
            <v:shape coordorigin="5608,4745" coordsize="0,253" filled="f" path="m5608,4745l5608,4998e" strokecolor="#000000" stroked="t" strokeweight="0.58001pt" style="position:absolute;left:5608;top:4745;width:0;height:253">
              <v:path arrowok="t"/>
            </v:shape>
            <v:shape coordorigin="7228,4745" coordsize="0,253" filled="f" path="m7228,4745l7228,4998e" strokecolor="#000000" stroked="t" strokeweight="0.58001pt" style="position:absolute;left:7228;top:4745;width:0;height:253">
              <v:path arrowok="t"/>
            </v:shape>
            <v:shape coordorigin="8668,4745" coordsize="0,253" filled="f" path="m8668,4745l8668,4998e" strokecolor="#000000" stroked="t" strokeweight="0.58001pt" style="position:absolute;left:8668;top:4745;width:0;height:253">
              <v:path arrowok="t"/>
            </v:shape>
            <v:shape coordorigin="455,5003" coordsize="10147,0" filled="f" path="m455,5003l10602,5003e" strokecolor="#000000" stroked="t" strokeweight="0.57998pt" style="position:absolute;left:455;top:5003;width:10147;height:0">
              <v:path arrowok="t"/>
            </v:shape>
            <v:shape coordorigin="1108,5008" coordsize="0,253" filled="f" path="m1108,5008l1108,5261e" strokecolor="#000000" stroked="t" strokeweight="0.58pt" style="position:absolute;left:1108;top:5008;width:0;height:253">
              <v:path arrowok="t"/>
            </v:shape>
            <v:shape coordorigin="5608,5008" coordsize="0,253" filled="f" path="m5608,5008l5608,5261e" strokecolor="#000000" stroked="t" strokeweight="0.58001pt" style="position:absolute;left:5608;top:5008;width:0;height:253">
              <v:path arrowok="t"/>
            </v:shape>
            <v:shape coordorigin="7228,5008" coordsize="0,253" filled="f" path="m7228,5008l7228,5261e" strokecolor="#000000" stroked="t" strokeweight="0.58001pt" style="position:absolute;left:7228;top:5008;width:0;height:253">
              <v:path arrowok="t"/>
            </v:shape>
            <v:shape coordorigin="8668,5008" coordsize="0,253" filled="f" path="m8668,5008l8668,5261e" strokecolor="#000000" stroked="t" strokeweight="0.58001pt" style="position:absolute;left:8668;top:5008;width:0;height:253">
              <v:path arrowok="t"/>
            </v:shape>
            <v:shape coordorigin="455,5266" coordsize="10147,0" filled="f" path="m455,5266l10602,5266e" strokecolor="#000000" stroked="t" strokeweight="0.57998pt" style="position:absolute;left:455;top:5266;width:10147;height:0">
              <v:path arrowok="t"/>
            </v:shape>
            <v:shape coordorigin="1108,5270" coordsize="0,253" filled="f" path="m1108,5270l1108,5524e" strokecolor="#000000" stroked="t" strokeweight="0.58pt" style="position:absolute;left:1108;top:5270;width:0;height:253">
              <v:path arrowok="t"/>
            </v:shape>
            <v:shape coordorigin="5608,5270" coordsize="0,253" filled="f" path="m5608,5270l5608,5524e" strokecolor="#000000" stroked="t" strokeweight="0.58001pt" style="position:absolute;left:5608;top:5270;width:0;height:253">
              <v:path arrowok="t"/>
            </v:shape>
            <v:shape coordorigin="7228,5270" coordsize="0,253" filled="f" path="m7228,5270l7228,5524e" strokecolor="#000000" stroked="t" strokeweight="0.58001pt" style="position:absolute;left:7228;top:5270;width:0;height:253">
              <v:path arrowok="t"/>
            </v:shape>
            <v:shape coordorigin="8668,5270" coordsize="0,253" filled="f" path="m8668,5270l8668,5524e" strokecolor="#000000" stroked="t" strokeweight="0.58001pt" style="position:absolute;left:8668;top:5270;width:0;height:253">
              <v:path arrowok="t"/>
            </v:shape>
            <v:shape coordorigin="455,5528" coordsize="10147,0" filled="f" path="m455,5528l10602,5528e" strokecolor="#000000" stroked="t" strokeweight="0.57998pt" style="position:absolute;left:455;top:5528;width:10147;height:0">
              <v:path arrowok="t"/>
            </v:shape>
            <v:shape coordorigin="1108,5533" coordsize="0,253" filled="f" path="m1108,5533l1108,5786e" strokecolor="#000000" stroked="t" strokeweight="0.58pt" style="position:absolute;left:1108;top:5533;width:0;height:253">
              <v:path arrowok="t"/>
            </v:shape>
            <v:shape coordorigin="5608,5533" coordsize="0,253" filled="f" path="m5608,5533l5608,5786e" strokecolor="#000000" stroked="t" strokeweight="0.58001pt" style="position:absolute;left:5608;top:5533;width:0;height:253">
              <v:path arrowok="t"/>
            </v:shape>
            <v:shape coordorigin="7228,5533" coordsize="0,253" filled="f" path="m7228,5533l7228,5786e" strokecolor="#000000" stroked="t" strokeweight="0.58001pt" style="position:absolute;left:7228;top:5533;width:0;height:253">
              <v:path arrowok="t"/>
            </v:shape>
            <v:shape coordorigin="8668,5533" coordsize="0,253" filled="f" path="m8668,5533l8668,5786e" strokecolor="#000000" stroked="t" strokeweight="0.58001pt" style="position:absolute;left:8668;top:5533;width:0;height:253">
              <v:path arrowok="t"/>
            </v:shape>
            <v:shape coordorigin="455,5791" coordsize="10147,0" filled="f" path="m455,5791l10602,5791e" strokecolor="#000000" stroked="t" strokeweight="0.57998pt" style="position:absolute;left:455;top:5791;width:10147;height:0">
              <v:path arrowok="t"/>
            </v:shape>
            <v:shape coordorigin="1108,5796" coordsize="0,253" filled="f" path="m1108,5796l1108,6049e" strokecolor="#000000" stroked="t" strokeweight="0.58pt" style="position:absolute;left:1108;top:5796;width:0;height:253">
              <v:path arrowok="t"/>
            </v:shape>
            <v:shape coordorigin="5608,5796" coordsize="0,253" filled="f" path="m5608,5796l5608,6049e" strokecolor="#000000" stroked="t" strokeweight="0.58001pt" style="position:absolute;left:5608;top:5796;width:0;height:253">
              <v:path arrowok="t"/>
            </v:shape>
            <v:shape coordorigin="7228,5796" coordsize="0,253" filled="f" path="m7228,5796l7228,6049e" strokecolor="#000000" stroked="t" strokeweight="0.58001pt" style="position:absolute;left:7228;top:5796;width:0;height:253">
              <v:path arrowok="t"/>
            </v:shape>
            <v:shape coordorigin="8668,5796" coordsize="0,253" filled="f" path="m8668,5796l8668,6049e" strokecolor="#000000" stroked="t" strokeweight="0.58001pt" style="position:absolute;left:8668;top:5796;width:0;height:253">
              <v:path arrowok="t"/>
            </v:shape>
            <v:shape coordorigin="455,6054" coordsize="10147,0" filled="f" path="m455,6054l10602,6054e" strokecolor="#000000" stroked="t" strokeweight="0.58004pt" style="position:absolute;left:455;top:6054;width:10147;height:0">
              <v:path arrowok="t"/>
            </v:shape>
            <v:shape coordorigin="455,6317" coordsize="10147,0" filled="f" path="m455,6317l10602,6317e" strokecolor="#000000" stroked="t" strokeweight="0.57998pt" style="position:absolute;left:455;top:6317;width:10147;height:0">
              <v:path arrowok="t"/>
            </v:shape>
            <v:shape coordorigin="1108,6322" coordsize="0,920" filled="f" path="m1108,6322l1108,7242e" strokecolor="#000000" stroked="t" strokeweight="0.58pt" style="position:absolute;left:1108;top:6322;width:0;height:920">
              <v:path arrowok="t"/>
            </v:shape>
            <v:shape coordorigin="4528,6322" coordsize="0,920" filled="f" path="m4528,6322l4528,7242e" strokecolor="#000000" stroked="t" strokeweight="0.58001pt" style="position:absolute;left:4528;top:6322;width:0;height:920">
              <v:path arrowok="t"/>
            </v:shape>
            <v:shape coordorigin="5608,6322" coordsize="0,920" filled="f" path="m5608,6322l5608,7242e" strokecolor="#000000" stroked="t" strokeweight="0.58001pt" style="position:absolute;left:5608;top:6322;width:0;height:920">
              <v:path arrowok="t"/>
            </v:shape>
            <v:shape coordorigin="7048,6322" coordsize="0,920" filled="f" path="m7048,6322l7048,7242e" strokecolor="#000000" stroked="t" strokeweight="0.58001pt" style="position:absolute;left:7048;top:6322;width:0;height:920">
              <v:path arrowok="t"/>
            </v:shape>
            <v:shape coordorigin="8308,6322" coordsize="0,920" filled="f" path="m8308,6322l8308,7242e" strokecolor="#000000" stroked="t" strokeweight="0.58001pt" style="position:absolute;left:8308;top:6322;width:0;height:920">
              <v:path arrowok="t"/>
            </v:shape>
            <v:shape coordorigin="9388,6322" coordsize="0,920" filled="f" path="m9388,6322l9388,7242e" strokecolor="#000000" stroked="t" strokeweight="0.58001pt" style="position:absolute;left:9388;top:6322;width:0;height:920">
              <v:path arrowok="t"/>
            </v:shape>
            <v:shape coordorigin="455,7247" coordsize="10147,0" filled="f" path="m455,7247l10602,7247e" strokecolor="#000000" stroked="t" strokeweight="0.58001pt" style="position:absolute;left:455;top:7247;width:10147;height:0">
              <v:path arrowok="t"/>
            </v:shape>
            <v:shape coordorigin="1108,7252" coordsize="0,254" filled="f" path="m1108,7252l1108,7506e" strokecolor="#000000" stroked="t" strokeweight="0.58pt" style="position:absolute;left:1108;top:7252;width:0;height:254">
              <v:path arrowok="t"/>
            </v:shape>
            <v:shape coordorigin="4528,7252" coordsize="0,254" filled="f" path="m4528,7252l4528,7506e" strokecolor="#000000" stroked="t" strokeweight="0.58001pt" style="position:absolute;left:4528;top:7252;width:0;height:254">
              <v:path arrowok="t"/>
            </v:shape>
            <v:shape coordorigin="5608,7252" coordsize="0,254" filled="f" path="m5608,7252l5608,7506e" strokecolor="#000000" stroked="t" strokeweight="0.58001pt" style="position:absolute;left:5608;top:7252;width:0;height:254">
              <v:path arrowok="t"/>
            </v:shape>
            <v:shape coordorigin="7048,7252" coordsize="0,254" filled="f" path="m7048,7252l7048,7506e" strokecolor="#000000" stroked="t" strokeweight="0.58001pt" style="position:absolute;left:7048;top:7252;width:0;height:254">
              <v:path arrowok="t"/>
            </v:shape>
            <v:shape coordorigin="8308,7252" coordsize="0,254" filled="f" path="m8308,7252l8308,7506e" strokecolor="#000000" stroked="t" strokeweight="0.58001pt" style="position:absolute;left:8308;top:7252;width:0;height:254">
              <v:path arrowok="t"/>
            </v:shape>
            <v:shape coordorigin="9388,7252" coordsize="0,254" filled="f" path="m9388,7252l9388,7506e" strokecolor="#000000" stroked="t" strokeweight="0.58001pt" style="position:absolute;left:9388;top:7252;width:0;height:254">
              <v:path arrowok="t"/>
            </v:shape>
            <v:shape coordorigin="455,7511" coordsize="10147,0" filled="f" path="m455,7511l10602,7511e" strokecolor="#000000" stroked="t" strokeweight="0.57998pt" style="position:absolute;left:455;top:7511;width:10147;height:0">
              <v:path arrowok="t"/>
            </v:shape>
            <v:shape coordorigin="1108,7516" coordsize="0,253" filled="f" path="m1108,7516l1108,7769e" strokecolor="#000000" stroked="t" strokeweight="0.58pt" style="position:absolute;left:1108;top:7516;width:0;height:253">
              <v:path arrowok="t"/>
            </v:shape>
            <v:shape coordorigin="4528,7516" coordsize="0,253" filled="f" path="m4528,7516l4528,7769e" strokecolor="#000000" stroked="t" strokeweight="0.58001pt" style="position:absolute;left:4528;top:7516;width:0;height:253">
              <v:path arrowok="t"/>
            </v:shape>
            <v:shape coordorigin="5608,7516" coordsize="0,253" filled="f" path="m5608,7516l5608,7769e" strokecolor="#000000" stroked="t" strokeweight="0.58001pt" style="position:absolute;left:5608;top:7516;width:0;height:253">
              <v:path arrowok="t"/>
            </v:shape>
            <v:shape coordorigin="7048,7516" coordsize="0,253" filled="f" path="m7048,7516l7048,7769e" strokecolor="#000000" stroked="t" strokeweight="0.58001pt" style="position:absolute;left:7048;top:7516;width:0;height:253">
              <v:path arrowok="t"/>
            </v:shape>
            <v:shape coordorigin="8308,7516" coordsize="0,253" filled="f" path="m8308,7516l8308,7769e" strokecolor="#000000" stroked="t" strokeweight="0.58001pt" style="position:absolute;left:8308;top:7516;width:0;height:253">
              <v:path arrowok="t"/>
            </v:shape>
            <v:shape coordorigin="9388,7516" coordsize="0,253" filled="f" path="m9388,7516l9388,7769e" strokecolor="#000000" stroked="t" strokeweight="0.58001pt" style="position:absolute;left:9388;top:7516;width:0;height:253">
              <v:path arrowok="t"/>
            </v:shape>
            <v:shape coordorigin="455,7774" coordsize="10147,0" filled="f" path="m455,7774l10602,7774e" strokecolor="#000000" stroked="t" strokeweight="0.58001pt" style="position:absolute;left:455;top:7774;width:10147;height:0">
              <v:path arrowok="t"/>
            </v:shape>
            <v:shape coordorigin="1108,7778" coordsize="0,253" filled="f" path="m1108,7778l1108,8032e" strokecolor="#000000" stroked="t" strokeweight="0.58pt" style="position:absolute;left:1108;top:7778;width:0;height:253">
              <v:path arrowok="t"/>
            </v:shape>
            <v:shape coordorigin="4528,7778" coordsize="0,253" filled="f" path="m4528,7778l4528,8032e" strokecolor="#000000" stroked="t" strokeweight="0.58001pt" style="position:absolute;left:4528;top:7778;width:0;height:253">
              <v:path arrowok="t"/>
            </v:shape>
            <v:shape coordorigin="5608,7778" coordsize="0,253" filled="f" path="m5608,7778l5608,8032e" strokecolor="#000000" stroked="t" strokeweight="0.58001pt" style="position:absolute;left:5608;top:7778;width:0;height:253">
              <v:path arrowok="t"/>
            </v:shape>
            <v:shape coordorigin="7048,7778" coordsize="0,253" filled="f" path="m7048,7778l7048,8032e" strokecolor="#000000" stroked="t" strokeweight="0.58001pt" style="position:absolute;left:7048;top:7778;width:0;height:253">
              <v:path arrowok="t"/>
            </v:shape>
            <v:shape coordorigin="8308,7778" coordsize="0,253" filled="f" path="m8308,7778l8308,8032e" strokecolor="#000000" stroked="t" strokeweight="0.58001pt" style="position:absolute;left:8308;top:7778;width:0;height:253">
              <v:path arrowok="t"/>
            </v:shape>
            <v:shape coordorigin="9388,7778" coordsize="0,253" filled="f" path="m9388,7778l9388,8032e" strokecolor="#000000" stroked="t" strokeweight="0.58001pt" style="position:absolute;left:9388;top:7778;width:0;height:253">
              <v:path arrowok="t"/>
            </v:shape>
            <v:shape coordorigin="455,8036" coordsize="10147,0" filled="f" path="m455,8036l10602,8036e" strokecolor="#000000" stroked="t" strokeweight="0.58001pt" style="position:absolute;left:455;top:8036;width:10147;height:0">
              <v:path arrowok="t"/>
            </v:shape>
            <v:shape coordorigin="1108,8041" coordsize="0,253" filled="f" path="m1108,8041l1108,8294e" strokecolor="#000000" stroked="t" strokeweight="0.58pt" style="position:absolute;left:1108;top:8041;width:0;height:253">
              <v:path arrowok="t"/>
            </v:shape>
            <v:shape coordorigin="4528,8041" coordsize="0,253" filled="f" path="m4528,8041l4528,8294e" strokecolor="#000000" stroked="t" strokeweight="0.58001pt" style="position:absolute;left:4528;top:8041;width:0;height:253">
              <v:path arrowok="t"/>
            </v:shape>
            <v:shape coordorigin="5608,8041" coordsize="0,253" filled="f" path="m5608,8041l5608,8294e" strokecolor="#000000" stroked="t" strokeweight="0.58001pt" style="position:absolute;left:5608;top:8041;width:0;height:253">
              <v:path arrowok="t"/>
            </v:shape>
            <v:shape coordorigin="7048,8041" coordsize="0,253" filled="f" path="m7048,8041l7048,8294e" strokecolor="#000000" stroked="t" strokeweight="0.58001pt" style="position:absolute;left:7048;top:8041;width:0;height:253">
              <v:path arrowok="t"/>
            </v:shape>
            <v:shape coordorigin="8308,8041" coordsize="0,253" filled="f" path="m8308,8041l8308,8294e" strokecolor="#000000" stroked="t" strokeweight="0.58001pt" style="position:absolute;left:8308;top:8041;width:0;height:253">
              <v:path arrowok="t"/>
            </v:shape>
            <v:shape coordorigin="9388,8041" coordsize="0,253" filled="f" path="m9388,8041l9388,8294e" strokecolor="#000000" stroked="t" strokeweight="0.58001pt" style="position:absolute;left:9388;top:8041;width:0;height:253">
              <v:path arrowok="t"/>
            </v:shape>
            <v:shape coordorigin="455,8299" coordsize="10147,0" filled="f" path="m455,8299l10602,8299e" strokecolor="#000000" stroked="t" strokeweight="0.58001pt" style="position:absolute;left:455;top:8299;width:10147;height:0">
              <v:path arrowok="t"/>
            </v:shape>
            <v:shape coordorigin="1108,8304" coordsize="0,253" filled="f" path="m1108,8304l1108,8557e" strokecolor="#000000" stroked="t" strokeweight="0.58pt" style="position:absolute;left:1108;top:8304;width:0;height:253">
              <v:path arrowok="t"/>
            </v:shape>
            <v:shape coordorigin="4528,8304" coordsize="0,253" filled="f" path="m4528,8304l4528,8557e" strokecolor="#000000" stroked="t" strokeweight="0.58001pt" style="position:absolute;left:4528;top:8304;width:0;height:253">
              <v:path arrowok="t"/>
            </v:shape>
            <v:shape coordorigin="5608,8304" coordsize="0,253" filled="f" path="m5608,8304l5608,8557e" strokecolor="#000000" stroked="t" strokeweight="0.58001pt" style="position:absolute;left:5608;top:8304;width:0;height:253">
              <v:path arrowok="t"/>
            </v:shape>
            <v:shape coordorigin="7048,8304" coordsize="0,253" filled="f" path="m7048,8304l7048,8557e" strokecolor="#000000" stroked="t" strokeweight="0.58001pt" style="position:absolute;left:7048;top:8304;width:0;height:253">
              <v:path arrowok="t"/>
            </v:shape>
            <v:shape coordorigin="8308,8304" coordsize="0,253" filled="f" path="m8308,8304l8308,8557e" strokecolor="#000000" stroked="t" strokeweight="0.58001pt" style="position:absolute;left:8308;top:8304;width:0;height:253">
              <v:path arrowok="t"/>
            </v:shape>
            <v:shape coordorigin="9388,8304" coordsize="0,253" filled="f" path="m9388,8304l9388,8557e" strokecolor="#000000" stroked="t" strokeweight="0.58001pt" style="position:absolute;left:9388;top:8304;width:0;height:253">
              <v:path arrowok="t"/>
            </v:shape>
            <v:shape coordorigin="455,8562" coordsize="10147,0" filled="f" path="m455,8562l10602,8562e" strokecolor="#000000" stroked="t" strokeweight="0.58001pt" style="position:absolute;left:455;top:8562;width:10147;height:0">
              <v:path arrowok="t"/>
            </v:shape>
            <v:shape coordorigin="460,1050" coordsize="0,7781" filled="f" path="m460,1050l460,8831e" strokecolor="#000000" stroked="t" strokeweight="0.58001pt" style="position:absolute;left:460;top:1050;width:0;height:7781">
              <v:path arrowok="t"/>
            </v:shape>
            <v:shape coordorigin="455,8826" coordsize="648,0" filled="f" path="m455,8826l1103,8826e" strokecolor="#000000" stroked="t" strokeweight="0.57998pt" style="position:absolute;left:455;top:8826;width:648;height:0">
              <v:path arrowok="t"/>
            </v:shape>
            <v:shape coordorigin="1108,8567" coordsize="0,264" filled="f" path="m1108,8567l1108,8831e" strokecolor="#000000" stroked="t" strokeweight="0.58pt" style="position:absolute;left:1108;top:8567;width:0;height:264">
              <v:path arrowok="t"/>
            </v:shape>
            <v:shape coordorigin="1112,8826" coordsize="3410,0" filled="f" path="m1112,8826l4523,8826e" strokecolor="#000000" stroked="t" strokeweight="0.57998pt" style="position:absolute;left:1112;top:8826;width:3410;height:0">
              <v:path arrowok="t"/>
            </v:shape>
            <v:shape coordorigin="4528,8567" coordsize="0,264" filled="f" path="m4528,8567l4528,8831e" strokecolor="#000000" stroked="t" strokeweight="0.58001pt" style="position:absolute;left:4528;top:8567;width:0;height:264">
              <v:path arrowok="t"/>
            </v:shape>
            <v:shape coordorigin="4532,8826" coordsize="1070,0" filled="f" path="m4532,8826l5603,8826e" strokecolor="#000000" stroked="t" strokeweight="0.57998pt" style="position:absolute;left:4532;top:8826;width:1070;height:0">
              <v:path arrowok="t"/>
            </v:shape>
            <v:shape coordorigin="5608,8567" coordsize="0,264" filled="f" path="m5608,8567l5608,8831e" strokecolor="#000000" stroked="t" strokeweight="0.58001pt" style="position:absolute;left:5608;top:8567;width:0;height:264">
              <v:path arrowok="t"/>
            </v:shape>
            <v:shape coordorigin="5612,8826" coordsize="1430,0" filled="f" path="m5612,8826l7043,8826e" strokecolor="#000000" stroked="t" strokeweight="0.57998pt" style="position:absolute;left:5612;top:8826;width:1430;height:0">
              <v:path arrowok="t"/>
            </v:shape>
            <v:shape coordorigin="7048,8567" coordsize="0,264" filled="f" path="m7048,8567l7048,8831e" strokecolor="#000000" stroked="t" strokeweight="0.58001pt" style="position:absolute;left:7048;top:8567;width:0;height:264">
              <v:path arrowok="t"/>
            </v:shape>
            <v:shape coordorigin="7052,8826" coordsize="1250,0" filled="f" path="m7052,8826l8303,8826e" strokecolor="#000000" stroked="t" strokeweight="0.57998pt" style="position:absolute;left:7052;top:8826;width:1250;height:0">
              <v:path arrowok="t"/>
            </v:shape>
            <v:shape coordorigin="8308,8567" coordsize="0,264" filled="f" path="m8308,8567l8308,8831e" strokecolor="#000000" stroked="t" strokeweight="0.58001pt" style="position:absolute;left:8308;top:8567;width:0;height:264">
              <v:path arrowok="t"/>
            </v:shape>
            <v:shape coordorigin="8312,8826" coordsize="1070,0" filled="f" path="m8312,8826l9383,8826e" strokecolor="#000000" stroked="t" strokeweight="0.57998pt" style="position:absolute;left:8312;top:8826;width:1070;height:0">
              <v:path arrowok="t"/>
            </v:shape>
            <v:shape coordorigin="9388,8567" coordsize="0,264" filled="f" path="m9388,8567l9388,8831e" strokecolor="#000000" stroked="t" strokeweight="0.58001pt" style="position:absolute;left:9388;top:8567;width:0;height:264">
              <v:path arrowok="t"/>
            </v:shape>
            <v:shape coordorigin="9392,8826" coordsize="1200,0" filled="f" path="m9392,8826l10592,8826e" strokecolor="#000000" stroked="t" strokeweight="0.57998pt" style="position:absolute;left:9392;top:8826;width:1200;height:0">
              <v:path arrowok="t"/>
            </v:shape>
            <v:shape coordorigin="10597,1050" coordsize="0,7781" filled="f" path="m10597,1050l10597,8831e" strokecolor="#000000" stroked="t" strokeweight="0.57998pt" style="position:absolute;left:10597;top:1050;width:0;height:7781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4"/>
          <w:szCs w:val="24"/>
        </w:rPr>
        <w:jc w:val="both"/>
        <w:spacing w:before="29"/>
        <w:ind w:left="228" w:right="68"/>
      </w:pPr>
      <w:r>
        <w:rPr>
          <w:rFonts w:ascii="Arial" w:cs="Arial" w:eastAsia="Arial" w:hAnsi="Arial"/>
          <w:b/>
          <w:sz w:val="24"/>
          <w:szCs w:val="24"/>
        </w:rPr>
        <w:t>NOT</w:t>
      </w:r>
      <w:r>
        <w:rPr>
          <w:rFonts w:ascii="Arial" w:cs="Arial" w:eastAsia="Arial" w:hAnsi="Arial"/>
          <w:b/>
          <w:sz w:val="24"/>
          <w:szCs w:val="24"/>
        </w:rPr>
        <w:t>Ă</w:t>
      </w:r>
      <w:r>
        <w:rPr>
          <w:rFonts w:ascii="Arial" w:cs="Arial" w:eastAsia="Arial" w:hAnsi="Arial"/>
          <w:sz w:val="24"/>
          <w:szCs w:val="24"/>
        </w:rPr>
        <w:t>: La prezenta cerere se anexeaz</w:t>
      </w:r>
      <w:r>
        <w:rPr>
          <w:rFonts w:ascii="Arial" w:cs="Arial" w:eastAsia="Arial" w:hAnsi="Arial"/>
          <w:sz w:val="24"/>
          <w:szCs w:val="24"/>
        </w:rPr>
        <w:t>ă </w:t>
      </w:r>
      <w:r>
        <w:rPr>
          <w:rFonts w:ascii="Arial" w:cs="Arial" w:eastAsia="Arial" w:hAnsi="Arial"/>
          <w:b/>
          <w:i/>
          <w:sz w:val="24"/>
          <w:szCs w:val="24"/>
        </w:rPr>
        <w:t>Certificatul de atestare fiscal</w:t>
      </w:r>
      <w:r>
        <w:rPr>
          <w:rFonts w:ascii="Arial" w:cs="Arial" w:eastAsia="Arial" w:hAnsi="Arial"/>
          <w:b/>
          <w:i/>
          <w:sz w:val="24"/>
          <w:szCs w:val="24"/>
        </w:rPr>
        <w:t>ă </w:t>
      </w:r>
      <w:r>
        <w:rPr>
          <w:rFonts w:ascii="Arial" w:cs="Arial" w:eastAsia="Arial" w:hAnsi="Arial"/>
          <w:b/>
          <w:i/>
          <w:sz w:val="24"/>
          <w:szCs w:val="24"/>
        </w:rPr>
        <w:t>privind impozitele</w:t>
      </w:r>
      <w:r>
        <w:rPr>
          <w:rFonts w:ascii="Arial" w:cs="Arial" w:eastAsia="Arial" w:hAnsi="Arial"/>
          <w:b/>
          <w:i/>
          <w:sz w:val="24"/>
          <w:szCs w:val="24"/>
        </w:rPr>
        <w:t> </w:t>
      </w:r>
      <w:r>
        <w:rPr>
          <w:rFonts w:ascii="Arial" w:cs="Arial" w:eastAsia="Arial" w:hAnsi="Arial"/>
          <w:b/>
          <w:i/>
          <w:sz w:val="24"/>
          <w:szCs w:val="24"/>
        </w:rPr>
        <w:t>ş</w:t>
      </w:r>
      <w:r>
        <w:rPr>
          <w:rFonts w:ascii="Arial" w:cs="Arial" w:eastAsia="Arial" w:hAnsi="Arial"/>
          <w:b/>
          <w:i/>
          <w:sz w:val="24"/>
          <w:szCs w:val="24"/>
        </w:rPr>
        <w:t>i  taxele  locale  </w:t>
      </w:r>
      <w:r>
        <w:rPr>
          <w:rFonts w:ascii="Arial" w:cs="Arial" w:eastAsia="Arial" w:hAnsi="Arial"/>
          <w:b/>
          <w:i/>
          <w:sz w:val="24"/>
          <w:szCs w:val="24"/>
        </w:rPr>
        <w:t>ş</w:t>
      </w:r>
      <w:r>
        <w:rPr>
          <w:rFonts w:ascii="Arial" w:cs="Arial" w:eastAsia="Arial" w:hAnsi="Arial"/>
          <w:b/>
          <w:i/>
          <w:sz w:val="24"/>
          <w:szCs w:val="24"/>
        </w:rPr>
        <w:t>i  alte  venituri  ale  bugetului  local  </w:t>
      </w:r>
      <w:r>
        <w:rPr>
          <w:rFonts w:ascii="Arial" w:cs="Arial" w:eastAsia="Arial" w:hAnsi="Arial"/>
          <w:sz w:val="24"/>
          <w:szCs w:val="24"/>
        </w:rPr>
        <w:t>în  care  sunt  înscrise  sarcinile</w:t>
      </w:r>
      <w:r>
        <w:rPr>
          <w:rFonts w:ascii="Arial" w:cs="Arial" w:eastAsia="Arial" w:hAnsi="Arial"/>
          <w:sz w:val="24"/>
          <w:szCs w:val="24"/>
        </w:rPr>
        <w:t> succesorale,  respectiv  crean</w:t>
      </w:r>
      <w:r>
        <w:rPr>
          <w:rFonts w:ascii="Arial" w:cs="Arial" w:eastAsia="Arial" w:hAnsi="Arial"/>
          <w:sz w:val="24"/>
          <w:szCs w:val="24"/>
        </w:rPr>
        <w:t>ţ</w:t>
      </w:r>
      <w:r>
        <w:rPr>
          <w:rFonts w:ascii="Arial" w:cs="Arial" w:eastAsia="Arial" w:hAnsi="Arial"/>
          <w:sz w:val="24"/>
          <w:szCs w:val="24"/>
        </w:rPr>
        <w:t>ele  bugetare  locale  datorate  de  autorul  succesiunii  la  data</w:t>
      </w:r>
      <w:r>
        <w:rPr>
          <w:rFonts w:ascii="Arial" w:cs="Arial" w:eastAsia="Arial" w:hAnsi="Arial"/>
          <w:sz w:val="24"/>
          <w:szCs w:val="24"/>
        </w:rPr>
        <w:t> decesului. Sumele datorate fac parte din pasivul succesoral.</w:t>
      </w:r>
    </w:p>
    <w:sectPr>
      <w:type w:val="continuous"/>
      <w:pgSz w:h="16840" w:w="11900"/>
      <w:pgMar w:bottom="280" w:left="340" w:right="1300" w:top="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Relationship Id="rId5" Target="media\image2.png" Type="http://schemas.openxmlformats.org/officeDocument/2006/relationships/image"/><Relationship Id="rId6" Target="media\image3.png" Type="http://schemas.openxmlformats.org/officeDocument/2006/relationships/image"/><Relationship Id="rId7" Target="media\image4.png" Type="http://schemas.openxmlformats.org/officeDocument/2006/relationships/image"/><Relationship Id="rId8" Target="media\image5.png" Type="http://schemas.openxmlformats.org/officeDocument/2006/relationships/image"/><Relationship Id="rId9" Target="media\image6.png" Type="http://schemas.openxmlformats.org/officeDocument/2006/relationships/image"/><Relationship Id="rId10" Target="media\image7.png" Type="http://schemas.openxmlformats.org/officeDocument/2006/relationships/image"/><Relationship Id="rId11" Target="media\image8.png" Type="http://schemas.openxmlformats.org/officeDocument/2006/relationships/image"/><Relationship Id="rId12" Target="media\image3.png" Type="http://schemas.openxmlformats.org/officeDocument/2006/relationships/image"/><Relationship Id="rId13" Target="media\image9.png" Type="http://schemas.openxmlformats.org/officeDocument/2006/relationships/image"/><Relationship Id="rId14" Target="media\image10.png" Type="http://schemas.openxmlformats.org/officeDocument/2006/relationships/image"/><Relationship Id="rId15" Target="media\image9.png" Type="http://schemas.openxmlformats.org/officeDocument/2006/relationships/image"/><Relationship Id="rId16" Target="media\image9.png" Type="http://schemas.openxmlformats.org/officeDocument/2006/relationships/image"/><Relationship Id="rId17" Target="media\image9.png" Type="http://schemas.openxmlformats.org/officeDocument/2006/relationships/image"/><Relationship Id="rId18" Target="media\image9.png" Type="http://schemas.openxmlformats.org/officeDocument/2006/relationships/image"/><Relationship Id="rId19" Target="media\image9.png" Type="http://schemas.openxmlformats.org/officeDocument/2006/relationships/image"/><Relationship Id="rId20" Target="media\image9.png" Type="http://schemas.openxmlformats.org/officeDocument/2006/relationships/image"/><Relationship Id="rId21" Target="media\image9.png" Type="http://schemas.openxmlformats.org/officeDocument/2006/relationships/image"/><Relationship Id="rId22" Target="media\image9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